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DC2" w:rsidRPr="00DD7F98" w:rsidRDefault="00AE4DC2" w:rsidP="00AE4DC2">
      <w:pPr>
        <w:widowControl w:val="0"/>
        <w:tabs>
          <w:tab w:val="left" w:pos="720"/>
          <w:tab w:val="left" w:pos="845"/>
        </w:tabs>
        <w:suppressAutoHyphens/>
        <w:spacing w:after="0" w:line="360" w:lineRule="auto"/>
        <w:jc w:val="right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Gródek, dnia </w:t>
      </w:r>
      <w:r w:rsidR="00FB626B">
        <w:rPr>
          <w:rFonts w:ascii="Times New Roman" w:eastAsia="Times New Roman" w:hAnsi="Times New Roman" w:cs="Tahoma"/>
          <w:sz w:val="24"/>
          <w:szCs w:val="20"/>
        </w:rPr>
        <w:t>17 października 2018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r.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  <w:r w:rsidRPr="00DD7F98">
        <w:rPr>
          <w:rFonts w:ascii="Times New Roman" w:eastAsia="Times New Roman" w:hAnsi="Times New Roman" w:cs="Tahoma"/>
          <w:b/>
          <w:bCs/>
          <w:sz w:val="28"/>
          <w:szCs w:val="28"/>
        </w:rPr>
        <w:t>PROTOKÓŁ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bCs/>
          <w:sz w:val="28"/>
          <w:szCs w:val="28"/>
        </w:rPr>
      </w:pPr>
      <w:r w:rsidRPr="00DD7F98">
        <w:rPr>
          <w:rFonts w:ascii="Times New Roman" w:eastAsia="Times New Roman" w:hAnsi="Times New Roman" w:cs="Tahoma"/>
          <w:b/>
          <w:bCs/>
          <w:sz w:val="28"/>
          <w:szCs w:val="28"/>
        </w:rPr>
        <w:t>dot. Gminnych Konkursów „Estetyczna Wieś Gminy Gródek 201</w:t>
      </w:r>
      <w:r w:rsidR="00FB626B">
        <w:rPr>
          <w:rFonts w:ascii="Times New Roman" w:eastAsia="Times New Roman" w:hAnsi="Times New Roman" w:cs="Tahoma"/>
          <w:b/>
          <w:bCs/>
          <w:sz w:val="28"/>
          <w:szCs w:val="28"/>
        </w:rPr>
        <w:t>8</w:t>
      </w:r>
      <w:r w:rsidRPr="00DD7F98">
        <w:rPr>
          <w:rFonts w:ascii="Times New Roman" w:eastAsia="Times New Roman" w:hAnsi="Times New Roman" w:cs="Tahoma"/>
          <w:b/>
          <w:bCs/>
          <w:sz w:val="28"/>
          <w:szCs w:val="28"/>
        </w:rPr>
        <w:t>”</w:t>
      </w:r>
      <w:r w:rsidRPr="00DD7F98">
        <w:rPr>
          <w:rFonts w:ascii="Times New Roman" w:eastAsia="Times New Roman" w:hAnsi="Times New Roman" w:cs="Tahoma"/>
          <w:b/>
          <w:bCs/>
          <w:sz w:val="28"/>
          <w:szCs w:val="28"/>
        </w:rPr>
        <w:br/>
        <w:t>oraz „Estetyczna posesja – Ogródki 201</w:t>
      </w:r>
      <w:r w:rsidR="00FB626B">
        <w:rPr>
          <w:rFonts w:ascii="Times New Roman" w:eastAsia="Times New Roman" w:hAnsi="Times New Roman" w:cs="Tahoma"/>
          <w:b/>
          <w:bCs/>
          <w:sz w:val="28"/>
          <w:szCs w:val="28"/>
        </w:rPr>
        <w:t>8</w:t>
      </w:r>
      <w:r w:rsidRPr="00DD7F98">
        <w:rPr>
          <w:rFonts w:ascii="Times New Roman" w:eastAsia="Times New Roman" w:hAnsi="Times New Roman" w:cs="Tahoma"/>
          <w:b/>
          <w:bCs/>
          <w:sz w:val="28"/>
          <w:szCs w:val="28"/>
        </w:rPr>
        <w:t>”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ahoma"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Na podstawie Zarządzenia Wójta Gminy Gródek Nr </w:t>
      </w:r>
      <w:r>
        <w:rPr>
          <w:rFonts w:ascii="Times New Roman" w:eastAsia="Times New Roman" w:hAnsi="Times New Roman" w:cs="Tahoma"/>
          <w:sz w:val="24"/>
          <w:szCs w:val="20"/>
        </w:rPr>
        <w:t>2</w:t>
      </w:r>
      <w:r w:rsidR="00FB626B">
        <w:rPr>
          <w:rFonts w:ascii="Times New Roman" w:eastAsia="Times New Roman" w:hAnsi="Times New Roman" w:cs="Tahoma"/>
          <w:sz w:val="24"/>
          <w:szCs w:val="20"/>
        </w:rPr>
        <w:t>89</w:t>
      </w:r>
      <w:r w:rsidRPr="00DD7F98">
        <w:rPr>
          <w:rFonts w:ascii="Times New Roman" w:eastAsia="Times New Roman" w:hAnsi="Times New Roman" w:cs="Tahoma"/>
          <w:sz w:val="24"/>
          <w:szCs w:val="20"/>
        </w:rPr>
        <w:t>/1</w:t>
      </w:r>
      <w:r w:rsidR="00FB626B">
        <w:rPr>
          <w:rFonts w:ascii="Times New Roman" w:eastAsia="Times New Roman" w:hAnsi="Times New Roman" w:cs="Tahoma"/>
          <w:sz w:val="24"/>
          <w:szCs w:val="20"/>
        </w:rPr>
        <w:t>8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z dnia </w:t>
      </w:r>
      <w:r w:rsidR="00FB626B">
        <w:rPr>
          <w:rFonts w:ascii="Times New Roman" w:eastAsia="Times New Roman" w:hAnsi="Times New Roman" w:cs="Tahoma"/>
          <w:sz w:val="24"/>
          <w:szCs w:val="20"/>
        </w:rPr>
        <w:t>2</w:t>
      </w:r>
      <w:r>
        <w:rPr>
          <w:rFonts w:ascii="Times New Roman" w:eastAsia="Times New Roman" w:hAnsi="Times New Roman" w:cs="Tahoma"/>
          <w:sz w:val="24"/>
          <w:szCs w:val="20"/>
        </w:rPr>
        <w:t xml:space="preserve"> maja 201</w:t>
      </w:r>
      <w:r w:rsidR="00FB626B">
        <w:rPr>
          <w:rFonts w:ascii="Times New Roman" w:eastAsia="Times New Roman" w:hAnsi="Times New Roman" w:cs="Tahoma"/>
          <w:sz w:val="24"/>
          <w:szCs w:val="20"/>
        </w:rPr>
        <w:t>8</w:t>
      </w:r>
      <w:r>
        <w:rPr>
          <w:rFonts w:ascii="Times New Roman" w:eastAsia="Times New Roman" w:hAnsi="Times New Roman" w:cs="Tahoma"/>
          <w:sz w:val="24"/>
          <w:szCs w:val="20"/>
        </w:rPr>
        <w:t xml:space="preserve"> r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.  powołano komisję w celu przeprowadzenia </w:t>
      </w:r>
      <w:r w:rsidRPr="00DD7F98">
        <w:rPr>
          <w:rFonts w:ascii="Times New Roman" w:eastAsia="Times New Roman" w:hAnsi="Times New Roman" w:cs="Tahoma"/>
          <w:bCs/>
          <w:sz w:val="24"/>
          <w:szCs w:val="20"/>
        </w:rPr>
        <w:t>Gminnych Konkursów „Estetyczna Wieś Gminy Gródek 201</w:t>
      </w:r>
      <w:r w:rsidR="00FB626B">
        <w:rPr>
          <w:rFonts w:ascii="Times New Roman" w:eastAsia="Times New Roman" w:hAnsi="Times New Roman" w:cs="Tahoma"/>
          <w:bCs/>
          <w:sz w:val="24"/>
          <w:szCs w:val="20"/>
        </w:rPr>
        <w:t>8</w:t>
      </w:r>
      <w:r w:rsidRPr="00DD7F98">
        <w:rPr>
          <w:rFonts w:ascii="Times New Roman" w:eastAsia="Times New Roman" w:hAnsi="Times New Roman" w:cs="Tahoma"/>
          <w:bCs/>
          <w:sz w:val="24"/>
          <w:szCs w:val="20"/>
        </w:rPr>
        <w:t>”oraz „Estetyczna posesja – Ogródki 201</w:t>
      </w:r>
      <w:r w:rsidR="00FB626B">
        <w:rPr>
          <w:rFonts w:ascii="Times New Roman" w:eastAsia="Times New Roman" w:hAnsi="Times New Roman" w:cs="Tahoma"/>
          <w:bCs/>
          <w:sz w:val="24"/>
          <w:szCs w:val="20"/>
        </w:rPr>
        <w:t>8</w:t>
      </w:r>
      <w:r w:rsidRPr="00DD7F98">
        <w:rPr>
          <w:rFonts w:ascii="Times New Roman" w:eastAsia="Times New Roman" w:hAnsi="Times New Roman" w:cs="Tahoma"/>
          <w:bCs/>
          <w:sz w:val="24"/>
          <w:szCs w:val="20"/>
        </w:rPr>
        <w:t>”.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>W skład komisji konkursowej weszły następujące osoby:</w:t>
      </w:r>
    </w:p>
    <w:p w:rsidR="00AE4DC2" w:rsidRPr="00DD7F98" w:rsidRDefault="00AE4DC2" w:rsidP="00AE4DC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Janusz Michał </w:t>
      </w:r>
      <w:proofErr w:type="spellStart"/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Cimochowicz</w:t>
      </w:r>
      <w:proofErr w:type="spellEnd"/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- przedstawiciel Rady Gminy Gródek</w:t>
      </w:r>
    </w:p>
    <w:p w:rsidR="00AE4DC2" w:rsidRPr="00DD7F98" w:rsidRDefault="00AE4DC2" w:rsidP="00AE4DC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Alina </w:t>
      </w:r>
      <w:proofErr w:type="spellStart"/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Gościk</w:t>
      </w:r>
      <w:proofErr w:type="spellEnd"/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 </w:t>
      </w:r>
      <w:r w:rsidRPr="00DD7F98">
        <w:rPr>
          <w:rFonts w:ascii="Times New Roman" w:eastAsia="Times New Roman" w:hAnsi="Times New Roman" w:cs="Tahoma"/>
          <w:sz w:val="24"/>
          <w:szCs w:val="20"/>
        </w:rPr>
        <w:t>- przedstawiciel Rady Gminy Gródek</w:t>
      </w:r>
    </w:p>
    <w:p w:rsidR="00AE4DC2" w:rsidRDefault="00AE4DC2" w:rsidP="00AE4DC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Maria </w:t>
      </w:r>
      <w:proofErr w:type="spellStart"/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Mieleszko</w:t>
      </w:r>
      <w:proofErr w:type="spellEnd"/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- przedstawiciel Gminnego Centrum Kultury w Gródku</w:t>
      </w:r>
    </w:p>
    <w:p w:rsidR="00FB626B" w:rsidRPr="00DD7F98" w:rsidRDefault="00FB626B" w:rsidP="00AE4DC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Barbara </w:t>
      </w:r>
      <w:proofErr w:type="spellStart"/>
      <w:r>
        <w:rPr>
          <w:rFonts w:ascii="Times New Roman" w:eastAsia="Times New Roman" w:hAnsi="Times New Roman" w:cs="Tahoma"/>
          <w:b/>
          <w:bCs/>
          <w:sz w:val="24"/>
          <w:szCs w:val="20"/>
        </w:rPr>
        <w:t>Niczyporuk</w:t>
      </w:r>
      <w:proofErr w:type="spellEnd"/>
      <w:r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 </w:t>
      </w:r>
      <w:r>
        <w:rPr>
          <w:rFonts w:ascii="Times New Roman" w:eastAsia="Times New Roman" w:hAnsi="Times New Roman" w:cs="Tahoma"/>
          <w:sz w:val="24"/>
          <w:szCs w:val="20"/>
        </w:rPr>
        <w:t xml:space="preserve">– przedstawiciel Towarzystwa Przyjaciół Ziemi Gródeckiej </w:t>
      </w:r>
    </w:p>
    <w:p w:rsidR="00AE4DC2" w:rsidRPr="00DD7F98" w:rsidRDefault="00AE4DC2" w:rsidP="00AE4DC2">
      <w:pPr>
        <w:widowControl w:val="0"/>
        <w:numPr>
          <w:ilvl w:val="0"/>
          <w:numId w:val="5"/>
        </w:numPr>
        <w:tabs>
          <w:tab w:val="left" w:pos="720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Agnieszka </w:t>
      </w:r>
      <w:proofErr w:type="spellStart"/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Klebus</w:t>
      </w:r>
      <w:proofErr w:type="spellEnd"/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 </w:t>
      </w:r>
      <w:r w:rsidRPr="00DD7F98">
        <w:rPr>
          <w:rFonts w:ascii="Times New Roman" w:eastAsia="Times New Roman" w:hAnsi="Times New Roman" w:cs="Tahoma"/>
          <w:sz w:val="24"/>
          <w:szCs w:val="20"/>
        </w:rPr>
        <w:t>-  przedstawiciel Urzędu Gminy Gródek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>Informacje o konkursie zamieszczono w miesiącu maju 201</w:t>
      </w:r>
      <w:r w:rsidR="00FB626B">
        <w:rPr>
          <w:rFonts w:ascii="Times New Roman" w:eastAsia="Times New Roman" w:hAnsi="Times New Roman" w:cs="Tahoma"/>
          <w:sz w:val="24"/>
          <w:szCs w:val="20"/>
        </w:rPr>
        <w:t>8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r. na str</w:t>
      </w:r>
      <w:r>
        <w:rPr>
          <w:rFonts w:ascii="Times New Roman" w:eastAsia="Times New Roman" w:hAnsi="Times New Roman" w:cs="Tahoma"/>
          <w:sz w:val="24"/>
          <w:szCs w:val="20"/>
        </w:rPr>
        <w:t>onie internetowej Gminy Gródek</w:t>
      </w:r>
      <w:r w:rsidR="00FB626B">
        <w:rPr>
          <w:rFonts w:ascii="Times New Roman" w:eastAsia="Times New Roman" w:hAnsi="Times New Roman" w:cs="Tahoma"/>
          <w:sz w:val="24"/>
          <w:szCs w:val="20"/>
        </w:rPr>
        <w:t xml:space="preserve">, </w:t>
      </w:r>
      <w:r w:rsidRPr="00DD7F98">
        <w:rPr>
          <w:rFonts w:ascii="Times New Roman" w:eastAsia="Times New Roman" w:hAnsi="Times New Roman" w:cs="Tahoma"/>
          <w:sz w:val="24"/>
          <w:szCs w:val="20"/>
        </w:rPr>
        <w:t>na tablic</w:t>
      </w:r>
      <w:r w:rsidR="00FB626B">
        <w:rPr>
          <w:rFonts w:ascii="Times New Roman" w:eastAsia="Times New Roman" w:hAnsi="Times New Roman" w:cs="Tahoma"/>
          <w:sz w:val="24"/>
          <w:szCs w:val="20"/>
        </w:rPr>
        <w:t>ach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ogłoszeń w miejscowościach będących sołectwami</w:t>
      </w:r>
      <w:r w:rsidR="00FB626B">
        <w:rPr>
          <w:rFonts w:ascii="Times New Roman" w:eastAsia="Times New Roman" w:hAnsi="Times New Roman" w:cs="Tahoma"/>
          <w:sz w:val="24"/>
          <w:szCs w:val="20"/>
        </w:rPr>
        <w:t xml:space="preserve"> oraz</w:t>
      </w:r>
      <w:r w:rsidR="00FB626B" w:rsidRPr="00FB626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B626B" w:rsidRPr="00DD7F98">
        <w:rPr>
          <w:rFonts w:ascii="Times New Roman" w:eastAsia="Times New Roman" w:hAnsi="Times New Roman" w:cs="Times New Roman"/>
          <w:sz w:val="24"/>
          <w:szCs w:val="24"/>
        </w:rPr>
        <w:t>na łamach gazety „</w:t>
      </w:r>
      <w:r w:rsidR="00FB626B" w:rsidRPr="00DD7F98">
        <w:rPr>
          <w:rFonts w:ascii="Times New Roman" w:eastAsia="Times New Roman" w:hAnsi="Times New Roman" w:cs="Times New Roman"/>
          <w:i/>
          <w:sz w:val="24"/>
          <w:szCs w:val="24"/>
        </w:rPr>
        <w:t xml:space="preserve">Wiadomości Gródeckie - </w:t>
      </w:r>
      <w:proofErr w:type="spellStart"/>
      <w:r w:rsidR="00FB626B" w:rsidRPr="00DD7F98">
        <w:rPr>
          <w:rFonts w:ascii="Times New Roman" w:eastAsia="Times New Roman" w:hAnsi="Times New Roman" w:cs="Times New Roman"/>
          <w:i/>
          <w:sz w:val="24"/>
          <w:szCs w:val="24"/>
        </w:rPr>
        <w:t>Haradockija</w:t>
      </w:r>
      <w:proofErr w:type="spellEnd"/>
      <w:r w:rsidR="00FB626B" w:rsidRPr="00DD7F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B626B" w:rsidRPr="00DD7F98">
        <w:rPr>
          <w:rFonts w:ascii="Times New Roman" w:eastAsia="Times New Roman" w:hAnsi="Times New Roman" w:cs="Times New Roman"/>
          <w:i/>
          <w:sz w:val="24"/>
          <w:szCs w:val="24"/>
        </w:rPr>
        <w:t>Nawiny</w:t>
      </w:r>
      <w:proofErr w:type="spellEnd"/>
      <w:r w:rsidR="00FB626B">
        <w:rPr>
          <w:rFonts w:ascii="Times New Roman" w:eastAsia="Times New Roman" w:hAnsi="Times New Roman" w:cs="Times New Roman"/>
          <w:sz w:val="24"/>
          <w:szCs w:val="24"/>
        </w:rPr>
        <w:t>”</w:t>
      </w:r>
      <w:r w:rsidRPr="00DD7F98">
        <w:rPr>
          <w:rFonts w:ascii="Times New Roman" w:eastAsia="Times New Roman" w:hAnsi="Times New Roman" w:cs="Tahoma"/>
          <w:sz w:val="24"/>
          <w:szCs w:val="20"/>
        </w:rPr>
        <w:t>.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51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Do udziału w konkursie w terminie do dnia </w:t>
      </w:r>
      <w:r w:rsidR="00FB626B">
        <w:rPr>
          <w:rFonts w:ascii="Times New Roman" w:eastAsia="Times New Roman" w:hAnsi="Times New Roman" w:cs="Tahoma"/>
          <w:sz w:val="24"/>
          <w:szCs w:val="20"/>
        </w:rPr>
        <w:t>1 czerwca 2018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r. zgłoszono </w:t>
      </w:r>
      <w:r w:rsidRPr="00DD7F98">
        <w:rPr>
          <w:rFonts w:ascii="Times New Roman" w:eastAsia="Times New Roman" w:hAnsi="Times New Roman" w:cs="Tahoma"/>
          <w:sz w:val="24"/>
          <w:szCs w:val="20"/>
        </w:rPr>
        <w:br/>
      </w:r>
      <w:r w:rsidRPr="00DD7F98">
        <w:rPr>
          <w:rFonts w:ascii="Times New Roman" w:eastAsia="Times New Roman" w:hAnsi="Times New Roman" w:cs="Tahoma"/>
          <w:b/>
          <w:sz w:val="24"/>
          <w:szCs w:val="20"/>
        </w:rPr>
        <w:t>2</w:t>
      </w:r>
      <w:r w:rsidR="00FB626B">
        <w:rPr>
          <w:rFonts w:ascii="Times New Roman" w:eastAsia="Times New Roman" w:hAnsi="Times New Roman" w:cs="Tahoma"/>
          <w:b/>
          <w:sz w:val="24"/>
          <w:szCs w:val="20"/>
        </w:rPr>
        <w:t>5</w:t>
      </w:r>
      <w:r w:rsidRPr="00DD7F98">
        <w:rPr>
          <w:rFonts w:ascii="Times New Roman" w:eastAsia="Times New Roman" w:hAnsi="Times New Roman" w:cs="Tahoma"/>
          <w:b/>
          <w:sz w:val="24"/>
          <w:szCs w:val="20"/>
        </w:rPr>
        <w:t xml:space="preserve"> indywidualn</w:t>
      </w:r>
      <w:r>
        <w:rPr>
          <w:rFonts w:ascii="Times New Roman" w:eastAsia="Times New Roman" w:hAnsi="Times New Roman" w:cs="Tahoma"/>
          <w:b/>
          <w:sz w:val="24"/>
          <w:szCs w:val="20"/>
        </w:rPr>
        <w:t>ych</w:t>
      </w:r>
      <w:r w:rsidRPr="00DD7F98">
        <w:rPr>
          <w:rFonts w:ascii="Times New Roman" w:eastAsia="Times New Roman" w:hAnsi="Times New Roman" w:cs="Tahoma"/>
          <w:b/>
          <w:sz w:val="24"/>
          <w:szCs w:val="20"/>
        </w:rPr>
        <w:t xml:space="preserve"> posesj</w:t>
      </w:r>
      <w:r>
        <w:rPr>
          <w:rFonts w:ascii="Times New Roman" w:eastAsia="Times New Roman" w:hAnsi="Times New Roman" w:cs="Tahoma"/>
          <w:b/>
          <w:sz w:val="24"/>
          <w:szCs w:val="20"/>
        </w:rPr>
        <w:t>i</w:t>
      </w:r>
      <w:r w:rsidRPr="00DD7F98">
        <w:rPr>
          <w:rFonts w:ascii="Times New Roman" w:eastAsia="Times New Roman" w:hAnsi="Times New Roman" w:cs="Tahoma"/>
          <w:b/>
          <w:sz w:val="24"/>
          <w:szCs w:val="20"/>
        </w:rPr>
        <w:t xml:space="preserve"> 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i </w:t>
      </w:r>
      <w:r w:rsidR="00FB626B">
        <w:rPr>
          <w:rFonts w:ascii="Times New Roman" w:eastAsia="Times New Roman" w:hAnsi="Times New Roman" w:cs="Tahoma"/>
          <w:b/>
          <w:sz w:val="24"/>
          <w:szCs w:val="20"/>
        </w:rPr>
        <w:t>9</w:t>
      </w:r>
      <w:r w:rsidRPr="00DD7F98">
        <w:rPr>
          <w:rFonts w:ascii="Times New Roman" w:eastAsia="Times New Roman" w:hAnsi="Times New Roman" w:cs="Tahoma"/>
          <w:b/>
          <w:sz w:val="24"/>
          <w:szCs w:val="20"/>
        </w:rPr>
        <w:t xml:space="preserve"> wsi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z terenu Gminy Gródek:</w:t>
      </w:r>
    </w:p>
    <w:p w:rsidR="00AE4DC2" w:rsidRPr="00DD7F98" w:rsidRDefault="00AE4DC2" w:rsidP="00AE4DC2">
      <w:pPr>
        <w:widowControl w:val="0"/>
        <w:tabs>
          <w:tab w:val="left" w:pos="5914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b/>
          <w:bCs/>
          <w:sz w:val="24"/>
          <w:szCs w:val="20"/>
        </w:rPr>
      </w:pPr>
    </w:p>
    <w:p w:rsidR="00AE4DC2" w:rsidRPr="00DD7F98" w:rsidRDefault="00AE4DC2" w:rsidP="00AE4DC2">
      <w:pPr>
        <w:widowControl w:val="0"/>
        <w:tabs>
          <w:tab w:val="left" w:pos="5914"/>
        </w:tabs>
        <w:suppressAutoHyphens/>
        <w:spacing w:after="0" w:line="360" w:lineRule="auto"/>
        <w:jc w:val="center"/>
        <w:rPr>
          <w:rFonts w:ascii="Times New Roman" w:eastAsia="Times New Roman" w:hAnsi="Times New Roman" w:cs="Tahoma"/>
          <w:b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Posesje indywidualne zgłoszone w konkursie „Estetyczna Posesja - Ogródki 201</w:t>
      </w:r>
      <w:r w:rsidR="00FB626B">
        <w:rPr>
          <w:rFonts w:ascii="Times New Roman" w:eastAsia="Times New Roman" w:hAnsi="Times New Roman" w:cs="Tahoma"/>
          <w:b/>
          <w:bCs/>
          <w:sz w:val="24"/>
          <w:szCs w:val="20"/>
        </w:rPr>
        <w:t>8</w:t>
      </w: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”.</w:t>
      </w:r>
    </w:p>
    <w:p w:rsidR="00AE4DC2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  <w:r>
        <w:rPr>
          <w:rFonts w:ascii="Times New Roman" w:eastAsia="Times New Roman" w:hAnsi="Times New Roman" w:cs="Tahoma"/>
          <w:b/>
          <w:bCs/>
          <w:sz w:val="24"/>
          <w:szCs w:val="20"/>
        </w:rPr>
        <w:t>BORKI</w:t>
      </w:r>
    </w:p>
    <w:p w:rsidR="00C12DA9" w:rsidRDefault="00FB626B" w:rsidP="00AE4DC2">
      <w:pPr>
        <w:pStyle w:val="Akapitzlist"/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eastAsia="Times New Roman" w:hAnsi="Times New Roman" w:cs="Tahoma"/>
          <w:bCs/>
          <w:sz w:val="24"/>
          <w:szCs w:val="20"/>
        </w:rPr>
      </w:pPr>
      <w:r w:rsidRPr="00C12DA9">
        <w:rPr>
          <w:rFonts w:ascii="Times New Roman" w:eastAsia="Times New Roman" w:hAnsi="Times New Roman" w:cs="Tahoma"/>
          <w:bCs/>
          <w:sz w:val="24"/>
          <w:szCs w:val="20"/>
        </w:rPr>
        <w:t>Bazyl Golonko</w:t>
      </w:r>
      <w:r w:rsidR="00AE4DC2" w:rsidRPr="00C12DA9">
        <w:rPr>
          <w:rFonts w:ascii="Times New Roman" w:eastAsia="Times New Roman" w:hAnsi="Times New Roman" w:cs="Tahoma"/>
          <w:bCs/>
          <w:sz w:val="24"/>
          <w:szCs w:val="20"/>
        </w:rPr>
        <w:t xml:space="preserve"> </w:t>
      </w:r>
    </w:p>
    <w:p w:rsidR="00AE4DC2" w:rsidRPr="00C12DA9" w:rsidRDefault="00FB626B" w:rsidP="00AE4DC2">
      <w:pPr>
        <w:pStyle w:val="Akapitzlist"/>
        <w:widowControl w:val="0"/>
        <w:numPr>
          <w:ilvl w:val="0"/>
          <w:numId w:val="21"/>
        </w:numPr>
        <w:suppressAutoHyphens/>
        <w:spacing w:after="0" w:line="360" w:lineRule="auto"/>
        <w:rPr>
          <w:rFonts w:ascii="Times New Roman" w:eastAsia="Times New Roman" w:hAnsi="Times New Roman" w:cs="Tahoma"/>
          <w:bCs/>
          <w:sz w:val="24"/>
          <w:szCs w:val="20"/>
        </w:rPr>
      </w:pPr>
      <w:r w:rsidRPr="00C12DA9">
        <w:rPr>
          <w:rFonts w:ascii="Times New Roman" w:eastAsia="Times New Roman" w:hAnsi="Times New Roman" w:cs="Tahoma"/>
          <w:bCs/>
          <w:sz w:val="24"/>
          <w:szCs w:val="20"/>
        </w:rPr>
        <w:t>Halina Lisowska</w:t>
      </w:r>
      <w:r w:rsidR="00AE4DC2" w:rsidRPr="00C12DA9">
        <w:rPr>
          <w:rFonts w:ascii="Times New Roman" w:eastAsia="Times New Roman" w:hAnsi="Times New Roman" w:cs="Tahoma"/>
          <w:bCs/>
          <w:sz w:val="24"/>
          <w:szCs w:val="20"/>
        </w:rPr>
        <w:t xml:space="preserve">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CHOMONTOWCE</w:t>
      </w:r>
    </w:p>
    <w:p w:rsidR="00AE4DC2" w:rsidRPr="00DD7F98" w:rsidRDefault="00AE4DC2" w:rsidP="00AE4DC2">
      <w:pPr>
        <w:pStyle w:val="Akapitzlist"/>
        <w:widowControl w:val="0"/>
        <w:numPr>
          <w:ilvl w:val="0"/>
          <w:numId w:val="11"/>
        </w:numPr>
        <w:suppressAutoHyphens/>
        <w:spacing w:after="0" w:line="360" w:lineRule="auto"/>
        <w:rPr>
          <w:rFonts w:ascii="Times New Roman" w:eastAsia="Times New Roman" w:hAnsi="Times New Roman" w:cs="Tahoma"/>
          <w:bCs/>
          <w:sz w:val="24"/>
          <w:szCs w:val="20"/>
        </w:rPr>
      </w:pPr>
      <w:r>
        <w:rPr>
          <w:rFonts w:ascii="Times New Roman" w:eastAsia="Times New Roman" w:hAnsi="Times New Roman" w:cs="Tahoma"/>
          <w:bCs/>
          <w:sz w:val="24"/>
          <w:szCs w:val="20"/>
        </w:rPr>
        <w:t xml:space="preserve">Sławomir Lewczuk </w:t>
      </w:r>
      <w:r w:rsidRPr="00DD7F98">
        <w:rPr>
          <w:rFonts w:ascii="Times New Roman" w:eastAsia="Times New Roman" w:hAnsi="Times New Roman" w:cs="Tahoma"/>
          <w:bCs/>
          <w:sz w:val="24"/>
          <w:szCs w:val="20"/>
        </w:rPr>
        <w:t xml:space="preserve">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D7F98">
        <w:rPr>
          <w:rFonts w:ascii="Times New Roman" w:eastAsia="Times New Roman" w:hAnsi="Times New Roman" w:cs="Times New Roman"/>
          <w:b/>
          <w:sz w:val="24"/>
          <w:szCs w:val="24"/>
        </w:rPr>
        <w:t>GRÓDEK I</w:t>
      </w:r>
    </w:p>
    <w:p w:rsidR="00AE4DC2" w:rsidRPr="00AE4DC2" w:rsidRDefault="00AE4DC2" w:rsidP="00AE4DC2">
      <w:pPr>
        <w:pStyle w:val="Akapitzlist"/>
        <w:widowControl w:val="0"/>
        <w:numPr>
          <w:ilvl w:val="0"/>
          <w:numId w:val="22"/>
        </w:numPr>
        <w:suppressAutoHyphens/>
        <w:spacing w:after="0" w:line="360" w:lineRule="auto"/>
        <w:rPr>
          <w:rFonts w:ascii="Times New Roman" w:eastAsia="Times New Roman" w:hAnsi="Times New Roman" w:cs="Tahoma"/>
          <w:bCs/>
          <w:sz w:val="24"/>
          <w:szCs w:val="20"/>
        </w:rPr>
      </w:pPr>
      <w:r w:rsidRPr="00AE4DC2">
        <w:rPr>
          <w:rFonts w:ascii="Times New Roman" w:eastAsia="Times New Roman" w:hAnsi="Times New Roman" w:cs="Tahoma"/>
          <w:bCs/>
          <w:sz w:val="24"/>
          <w:szCs w:val="20"/>
        </w:rPr>
        <w:t xml:space="preserve">Maria Kardasz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GRÓDEK II</w:t>
      </w:r>
    </w:p>
    <w:p w:rsidR="00AE4DC2" w:rsidRDefault="00FB626B" w:rsidP="00AE4DC2">
      <w:pPr>
        <w:widowControl w:val="0"/>
        <w:numPr>
          <w:ilvl w:val="0"/>
          <w:numId w:val="7"/>
        </w:numPr>
        <w:suppressAutoHyphens/>
        <w:spacing w:after="0" w:line="360" w:lineRule="auto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Anna Gryko</w:t>
      </w:r>
      <w:r w:rsidR="00AE4DC2">
        <w:rPr>
          <w:rFonts w:ascii="Times New Roman" w:eastAsia="Times New Roman" w:hAnsi="Times New Roman" w:cs="Tahoma"/>
          <w:bCs/>
          <w:sz w:val="24"/>
          <w:szCs w:val="24"/>
        </w:rPr>
        <w:t xml:space="preserve">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lastRenderedPageBreak/>
        <w:t>KOŁODNO</w:t>
      </w:r>
    </w:p>
    <w:p w:rsidR="00AE4DC2" w:rsidRDefault="00AE4DC2" w:rsidP="00AE4D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 xml:space="preserve">Agata </w:t>
      </w:r>
      <w:proofErr w:type="spellStart"/>
      <w:r>
        <w:rPr>
          <w:rFonts w:ascii="Times New Roman" w:eastAsia="Times New Roman" w:hAnsi="Times New Roman" w:cs="Tahoma"/>
          <w:sz w:val="24"/>
          <w:szCs w:val="20"/>
        </w:rPr>
        <w:t>Gierasimiuk</w:t>
      </w:r>
      <w:proofErr w:type="spellEnd"/>
      <w:r>
        <w:rPr>
          <w:rFonts w:ascii="Times New Roman" w:eastAsia="Times New Roman" w:hAnsi="Times New Roman" w:cs="Tahoma"/>
          <w:sz w:val="24"/>
          <w:szCs w:val="20"/>
        </w:rPr>
        <w:t xml:space="preserve"> </w:t>
      </w:r>
    </w:p>
    <w:p w:rsidR="00FB626B" w:rsidRDefault="00FB626B" w:rsidP="00AE4DC2">
      <w:pPr>
        <w:widowControl w:val="0"/>
        <w:numPr>
          <w:ilvl w:val="0"/>
          <w:numId w:val="1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 xml:space="preserve">Helena Kozłowska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NOWOSIÓŁKI  </w:t>
      </w:r>
    </w:p>
    <w:p w:rsidR="000B40DA" w:rsidRDefault="000B40DA" w:rsidP="00AE4DC2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proofErr w:type="spellStart"/>
      <w:r>
        <w:rPr>
          <w:rFonts w:ascii="Times New Roman" w:eastAsia="Times New Roman" w:hAnsi="Times New Roman" w:cs="Tahoma"/>
          <w:sz w:val="24"/>
          <w:szCs w:val="20"/>
        </w:rPr>
        <w:t>Lija</w:t>
      </w:r>
      <w:proofErr w:type="spellEnd"/>
      <w:r>
        <w:rPr>
          <w:rFonts w:ascii="Times New Roman" w:eastAsia="Times New Roman" w:hAnsi="Times New Roman" w:cs="Tahoma"/>
          <w:sz w:val="24"/>
          <w:szCs w:val="20"/>
        </w:rPr>
        <w:t xml:space="preserve"> Majewska </w:t>
      </w:r>
    </w:p>
    <w:p w:rsidR="00AE4DC2" w:rsidRDefault="00AE4DC2" w:rsidP="00AE4DC2">
      <w:pPr>
        <w:pStyle w:val="Akapitzlist"/>
        <w:widowControl w:val="0"/>
        <w:numPr>
          <w:ilvl w:val="0"/>
          <w:numId w:val="13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 xml:space="preserve">Eugenia Gruszewska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sz w:val="24"/>
          <w:szCs w:val="20"/>
        </w:rPr>
        <w:t>PIESZCZANIKI</w:t>
      </w:r>
    </w:p>
    <w:p w:rsidR="00AE4DC2" w:rsidRDefault="00FB626B" w:rsidP="00AE4DC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>Stefan Grześ</w:t>
      </w:r>
      <w:r w:rsidR="00AE4DC2">
        <w:rPr>
          <w:rFonts w:ascii="Times New Roman" w:eastAsia="Times New Roman" w:hAnsi="Times New Roman" w:cs="Tahoma"/>
          <w:sz w:val="24"/>
          <w:szCs w:val="24"/>
        </w:rPr>
        <w:t xml:space="preserve"> </w:t>
      </w:r>
    </w:p>
    <w:p w:rsidR="00AE4DC2" w:rsidRDefault="00AE4DC2" w:rsidP="00AE4DC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 w:rsidRPr="00DD7F98">
        <w:rPr>
          <w:rFonts w:ascii="Times New Roman" w:eastAsia="Times New Roman" w:hAnsi="Times New Roman" w:cs="Tahoma"/>
          <w:sz w:val="24"/>
          <w:szCs w:val="24"/>
        </w:rPr>
        <w:t xml:space="preserve">Adam Woronowicz  </w:t>
      </w:r>
    </w:p>
    <w:p w:rsidR="00AE4DC2" w:rsidRPr="005C7CEC" w:rsidRDefault="00AE4DC2" w:rsidP="00AE4DC2">
      <w:pPr>
        <w:widowControl w:val="0"/>
        <w:numPr>
          <w:ilvl w:val="0"/>
          <w:numId w:val="8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 w:rsidRPr="005C7CEC">
        <w:rPr>
          <w:rFonts w:ascii="Times New Roman" w:eastAsia="Times New Roman" w:hAnsi="Times New Roman" w:cs="Tahoma"/>
          <w:sz w:val="24"/>
          <w:szCs w:val="24"/>
        </w:rPr>
        <w:t xml:space="preserve">Anna Woronowicz </w:t>
      </w:r>
    </w:p>
    <w:p w:rsidR="004A1822" w:rsidRDefault="004A182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</w:rPr>
      </w:pPr>
      <w:r>
        <w:rPr>
          <w:rFonts w:ascii="Times New Roman" w:eastAsia="Times New Roman" w:hAnsi="Times New Roman" w:cs="Tahoma"/>
          <w:b/>
          <w:sz w:val="24"/>
          <w:szCs w:val="24"/>
        </w:rPr>
        <w:t>PODZAŁUKI</w:t>
      </w:r>
    </w:p>
    <w:p w:rsidR="004A1822" w:rsidRDefault="004A1822" w:rsidP="004A1822">
      <w:pPr>
        <w:pStyle w:val="Akapitzlist"/>
        <w:widowControl w:val="0"/>
        <w:numPr>
          <w:ilvl w:val="0"/>
          <w:numId w:val="24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 w:rsidRPr="004A1822">
        <w:rPr>
          <w:rFonts w:ascii="Times New Roman" w:eastAsia="Times New Roman" w:hAnsi="Times New Roman" w:cs="Tahoma"/>
          <w:sz w:val="24"/>
          <w:szCs w:val="24"/>
        </w:rPr>
        <w:t xml:space="preserve">Władysław </w:t>
      </w:r>
      <w:proofErr w:type="spellStart"/>
      <w:r w:rsidRPr="004A1822">
        <w:rPr>
          <w:rFonts w:ascii="Times New Roman" w:eastAsia="Times New Roman" w:hAnsi="Times New Roman" w:cs="Tahoma"/>
          <w:sz w:val="24"/>
          <w:szCs w:val="24"/>
        </w:rPr>
        <w:t>Prochowicz</w:t>
      </w:r>
      <w:proofErr w:type="spellEnd"/>
      <w:r w:rsidRPr="004A1822">
        <w:rPr>
          <w:rFonts w:ascii="Times New Roman" w:eastAsia="Times New Roman" w:hAnsi="Times New Roman" w:cs="Tahoma"/>
          <w:sz w:val="24"/>
          <w:szCs w:val="24"/>
        </w:rPr>
        <w:t xml:space="preserve"> </w:t>
      </w:r>
    </w:p>
    <w:p w:rsidR="000B40DA" w:rsidRPr="000B40DA" w:rsidRDefault="000B40DA" w:rsidP="000B40DA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</w:rPr>
      </w:pPr>
      <w:r w:rsidRPr="000B40DA">
        <w:rPr>
          <w:rFonts w:ascii="Times New Roman" w:eastAsia="Times New Roman" w:hAnsi="Times New Roman" w:cs="Tahoma"/>
          <w:b/>
          <w:sz w:val="24"/>
          <w:szCs w:val="24"/>
        </w:rPr>
        <w:t>RADUNIN</w:t>
      </w:r>
    </w:p>
    <w:p w:rsidR="000B40DA" w:rsidRPr="000B40DA" w:rsidRDefault="000B40DA" w:rsidP="000B40DA">
      <w:pPr>
        <w:pStyle w:val="Akapitzlist"/>
        <w:widowControl w:val="0"/>
        <w:numPr>
          <w:ilvl w:val="0"/>
          <w:numId w:val="26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Lucja Orzechowska </w:t>
      </w:r>
    </w:p>
    <w:p w:rsidR="00AE4DC2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</w:rPr>
      </w:pPr>
      <w:r w:rsidRPr="00D76F71">
        <w:rPr>
          <w:rFonts w:ascii="Times New Roman" w:eastAsia="Times New Roman" w:hAnsi="Times New Roman" w:cs="Tahoma"/>
          <w:b/>
          <w:sz w:val="24"/>
          <w:szCs w:val="24"/>
        </w:rPr>
        <w:t>WALIŁY</w:t>
      </w:r>
    </w:p>
    <w:p w:rsidR="004A1822" w:rsidRDefault="004A1822" w:rsidP="00AE4DC2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Jolanta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Chlabicz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 </w:t>
      </w:r>
    </w:p>
    <w:p w:rsidR="00C12DA9" w:rsidRDefault="00AE4DC2" w:rsidP="00AE4DC2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 w:rsidRPr="00DC6A6A">
        <w:rPr>
          <w:rFonts w:ascii="Times New Roman" w:eastAsia="Times New Roman" w:hAnsi="Times New Roman" w:cs="Tahoma"/>
          <w:sz w:val="24"/>
          <w:szCs w:val="24"/>
        </w:rPr>
        <w:t xml:space="preserve">Renata Zawadzka </w:t>
      </w:r>
    </w:p>
    <w:p w:rsidR="004A1822" w:rsidRDefault="004A1822" w:rsidP="00AE4DC2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Bożena Adamczyk </w:t>
      </w:r>
    </w:p>
    <w:p w:rsidR="00FB626B" w:rsidRPr="00DC6A6A" w:rsidRDefault="00FB626B" w:rsidP="00AE4DC2">
      <w:pPr>
        <w:pStyle w:val="Akapitzlist"/>
        <w:widowControl w:val="0"/>
        <w:numPr>
          <w:ilvl w:val="0"/>
          <w:numId w:val="15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Beata Lisowska </w:t>
      </w:r>
    </w:p>
    <w:p w:rsidR="00AE4DC2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</w:rPr>
      </w:pPr>
      <w:r w:rsidRPr="00D76F71">
        <w:rPr>
          <w:rFonts w:ascii="Times New Roman" w:eastAsia="Times New Roman" w:hAnsi="Times New Roman" w:cs="Tahoma"/>
          <w:b/>
          <w:sz w:val="24"/>
          <w:szCs w:val="24"/>
        </w:rPr>
        <w:t>WALIŁY-STACJA</w:t>
      </w:r>
    </w:p>
    <w:p w:rsidR="00AE4DC2" w:rsidRDefault="00AE4DC2" w:rsidP="00AE4DC2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Jerzy Klik </w:t>
      </w:r>
    </w:p>
    <w:p w:rsidR="004A1822" w:rsidRDefault="004A1822" w:rsidP="00AE4DC2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Roman i Halina </w:t>
      </w:r>
      <w:proofErr w:type="spellStart"/>
      <w:r>
        <w:rPr>
          <w:rFonts w:ascii="Times New Roman" w:eastAsia="Times New Roman" w:hAnsi="Times New Roman" w:cs="Tahoma"/>
          <w:sz w:val="24"/>
          <w:szCs w:val="24"/>
        </w:rPr>
        <w:t>Bazyluk</w:t>
      </w:r>
      <w:proofErr w:type="spellEnd"/>
      <w:r>
        <w:rPr>
          <w:rFonts w:ascii="Times New Roman" w:eastAsia="Times New Roman" w:hAnsi="Times New Roman" w:cs="Tahoma"/>
          <w:sz w:val="24"/>
          <w:szCs w:val="24"/>
        </w:rPr>
        <w:t xml:space="preserve"> </w:t>
      </w:r>
    </w:p>
    <w:p w:rsidR="000B40DA" w:rsidRDefault="000B40DA" w:rsidP="00AE4DC2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Jacek Budnik </w:t>
      </w:r>
    </w:p>
    <w:p w:rsidR="000B40DA" w:rsidRPr="009648A9" w:rsidRDefault="000B40DA" w:rsidP="00AE4DC2">
      <w:pPr>
        <w:pStyle w:val="Akapitzlist"/>
        <w:widowControl w:val="0"/>
        <w:numPr>
          <w:ilvl w:val="0"/>
          <w:numId w:val="14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Bożena Szeremeta </w:t>
      </w:r>
    </w:p>
    <w:p w:rsidR="004A1822" w:rsidRDefault="004A182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0"/>
        </w:rPr>
      </w:pPr>
      <w:r>
        <w:rPr>
          <w:rFonts w:ascii="Times New Roman" w:eastAsia="Times New Roman" w:hAnsi="Times New Roman" w:cs="Tahoma"/>
          <w:b/>
          <w:sz w:val="24"/>
          <w:szCs w:val="20"/>
        </w:rPr>
        <w:t>ZAŁUKI</w:t>
      </w:r>
    </w:p>
    <w:p w:rsidR="004A1822" w:rsidRPr="004A1822" w:rsidRDefault="004A1822" w:rsidP="004A1822">
      <w:pPr>
        <w:pStyle w:val="Akapitzlist"/>
        <w:widowControl w:val="0"/>
        <w:numPr>
          <w:ilvl w:val="0"/>
          <w:numId w:val="25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4A1822">
        <w:rPr>
          <w:rFonts w:ascii="Times New Roman" w:eastAsia="Times New Roman" w:hAnsi="Times New Roman" w:cs="Tahoma"/>
          <w:sz w:val="24"/>
          <w:szCs w:val="20"/>
        </w:rPr>
        <w:t xml:space="preserve">Bożena Popławska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sz w:val="24"/>
          <w:szCs w:val="20"/>
        </w:rPr>
        <w:t>ZARZECZANY</w:t>
      </w:r>
    </w:p>
    <w:p w:rsidR="00AE4DC2" w:rsidRDefault="00AE4DC2" w:rsidP="00AE4DC2">
      <w:pPr>
        <w:widowControl w:val="0"/>
        <w:numPr>
          <w:ilvl w:val="0"/>
          <w:numId w:val="10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 w:rsidRPr="00DD7F98">
        <w:rPr>
          <w:rFonts w:ascii="Times New Roman" w:eastAsia="Times New Roman" w:hAnsi="Times New Roman" w:cs="Tahoma"/>
          <w:sz w:val="24"/>
          <w:szCs w:val="24"/>
        </w:rPr>
        <w:t xml:space="preserve">Wiera </w:t>
      </w:r>
      <w:proofErr w:type="spellStart"/>
      <w:r w:rsidRPr="00DD7F98">
        <w:rPr>
          <w:rFonts w:ascii="Times New Roman" w:eastAsia="Times New Roman" w:hAnsi="Times New Roman" w:cs="Tahoma"/>
          <w:sz w:val="24"/>
          <w:szCs w:val="24"/>
        </w:rPr>
        <w:t>Matwiejczyk</w:t>
      </w:r>
      <w:proofErr w:type="spellEnd"/>
      <w:r w:rsidRPr="00DD7F98">
        <w:rPr>
          <w:rFonts w:ascii="Times New Roman" w:eastAsia="Times New Roman" w:hAnsi="Times New Roman" w:cs="Tahoma"/>
          <w:sz w:val="24"/>
          <w:szCs w:val="24"/>
        </w:rPr>
        <w:t xml:space="preserve"> </w:t>
      </w:r>
    </w:p>
    <w:p w:rsidR="004A1822" w:rsidRPr="004A1822" w:rsidRDefault="004A1822" w:rsidP="004A182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sz w:val="24"/>
          <w:szCs w:val="24"/>
        </w:rPr>
      </w:pPr>
      <w:r w:rsidRPr="004A1822">
        <w:rPr>
          <w:rFonts w:ascii="Times New Roman" w:eastAsia="Times New Roman" w:hAnsi="Times New Roman" w:cs="Tahoma"/>
          <w:b/>
          <w:sz w:val="24"/>
          <w:szCs w:val="24"/>
        </w:rPr>
        <w:t>ZUBRY</w:t>
      </w:r>
    </w:p>
    <w:p w:rsidR="004A1822" w:rsidRPr="004A1822" w:rsidRDefault="00C12DA9" w:rsidP="004A1822">
      <w:pPr>
        <w:pStyle w:val="Akapitzlist"/>
        <w:widowControl w:val="0"/>
        <w:numPr>
          <w:ilvl w:val="0"/>
          <w:numId w:val="23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4"/>
        </w:rPr>
      </w:pPr>
      <w:r>
        <w:rPr>
          <w:rFonts w:ascii="Times New Roman" w:eastAsia="Times New Roman" w:hAnsi="Times New Roman" w:cs="Tahoma"/>
          <w:sz w:val="24"/>
          <w:szCs w:val="24"/>
        </w:rPr>
        <w:t xml:space="preserve">Lidia Bołtryk </w:t>
      </w:r>
    </w:p>
    <w:p w:rsidR="00C12DA9" w:rsidRDefault="00C12DA9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rPr>
          <w:rFonts w:ascii="Times New Roman" w:eastAsia="Times New Roman" w:hAnsi="Times New Roman" w:cs="Tahoma"/>
          <w:b/>
          <w:bCs/>
          <w:sz w:val="24"/>
          <w:szCs w:val="20"/>
        </w:rPr>
      </w:pP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>Wsie zgłoszone w konkursie „Estetyczna wieś Gminy Gródek 201</w:t>
      </w:r>
      <w:r w:rsidR="000B40DA">
        <w:rPr>
          <w:rFonts w:ascii="Times New Roman" w:eastAsia="Times New Roman" w:hAnsi="Times New Roman" w:cs="Tahoma"/>
          <w:b/>
          <w:bCs/>
          <w:sz w:val="24"/>
          <w:szCs w:val="20"/>
        </w:rPr>
        <w:t>8</w:t>
      </w:r>
      <w:r w:rsidRPr="00DD7F98">
        <w:rPr>
          <w:rFonts w:ascii="Times New Roman" w:eastAsia="Times New Roman" w:hAnsi="Times New Roman" w:cs="Tahoma"/>
          <w:b/>
          <w:bCs/>
          <w:sz w:val="24"/>
          <w:szCs w:val="20"/>
        </w:rPr>
        <w:t xml:space="preserve"> ”.</w:t>
      </w:r>
    </w:p>
    <w:p w:rsidR="00AE4DC2" w:rsidRPr="00DD7F98" w:rsidRDefault="00AE4DC2" w:rsidP="00AE4DC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>Chomontowce – Sławomir Lewczuk</w:t>
      </w:r>
    </w:p>
    <w:p w:rsidR="00AE4DC2" w:rsidRPr="00DD7F98" w:rsidRDefault="00AE4DC2" w:rsidP="00AE4DC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Gródek I – Irena Wakuła </w:t>
      </w:r>
    </w:p>
    <w:p w:rsidR="00AE4DC2" w:rsidRPr="00DD7F98" w:rsidRDefault="00AE4DC2" w:rsidP="00AE4DC2">
      <w:pPr>
        <w:widowControl w:val="0"/>
        <w:numPr>
          <w:ilvl w:val="0"/>
          <w:numId w:val="2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bCs/>
          <w:sz w:val="24"/>
          <w:szCs w:val="20"/>
        </w:rPr>
        <w:t xml:space="preserve">Gródek II 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- Krystyna </w:t>
      </w:r>
      <w:proofErr w:type="spellStart"/>
      <w:r w:rsidRPr="00DD7F98">
        <w:rPr>
          <w:rFonts w:ascii="Times New Roman" w:eastAsia="Times New Roman" w:hAnsi="Times New Roman" w:cs="Tahoma"/>
          <w:sz w:val="24"/>
          <w:szCs w:val="20"/>
        </w:rPr>
        <w:t>Trochimczuk</w:t>
      </w:r>
      <w:proofErr w:type="spellEnd"/>
    </w:p>
    <w:p w:rsidR="00AE4DC2" w:rsidRDefault="00AE4DC2" w:rsidP="00AE4DC2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Kołodno </w:t>
      </w:r>
      <w:r w:rsidR="004A1822">
        <w:rPr>
          <w:rFonts w:ascii="Times New Roman" w:eastAsia="Times New Roman" w:hAnsi="Times New Roman" w:cs="Tahoma"/>
          <w:sz w:val="24"/>
          <w:szCs w:val="20"/>
        </w:rPr>
        <w:t>–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</w:t>
      </w:r>
      <w:r w:rsidR="004A1822">
        <w:rPr>
          <w:rFonts w:ascii="Times New Roman" w:eastAsia="Times New Roman" w:hAnsi="Times New Roman" w:cs="Tahoma"/>
          <w:sz w:val="24"/>
          <w:szCs w:val="20"/>
        </w:rPr>
        <w:t>Anna Kulesza</w:t>
      </w:r>
    </w:p>
    <w:p w:rsidR="00AE4DC2" w:rsidRPr="00DD7F98" w:rsidRDefault="00AE4DC2" w:rsidP="00AE4DC2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 xml:space="preserve">Nowosiółki – Eugenia Gruszewska </w:t>
      </w:r>
    </w:p>
    <w:p w:rsidR="00AE4DC2" w:rsidRDefault="00AE4DC2" w:rsidP="00AE4DC2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Pieszczaniki </w:t>
      </w:r>
      <w:r>
        <w:rPr>
          <w:rFonts w:ascii="Times New Roman" w:eastAsia="Times New Roman" w:hAnsi="Times New Roman" w:cs="Tahoma"/>
          <w:sz w:val="24"/>
          <w:szCs w:val="20"/>
        </w:rPr>
        <w:t>–</w:t>
      </w: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</w:t>
      </w:r>
      <w:r>
        <w:rPr>
          <w:rFonts w:ascii="Times New Roman" w:eastAsia="Times New Roman" w:hAnsi="Times New Roman" w:cs="Tahoma"/>
          <w:sz w:val="24"/>
          <w:szCs w:val="20"/>
        </w:rPr>
        <w:t>Anna Woronowicz</w:t>
      </w:r>
    </w:p>
    <w:p w:rsidR="00AE4DC2" w:rsidRDefault="00AE4DC2" w:rsidP="00AE4DC2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 xml:space="preserve">Waliły – Renata Zawadzka </w:t>
      </w:r>
    </w:p>
    <w:p w:rsidR="004A1822" w:rsidRPr="00DD7F98" w:rsidRDefault="004A1822" w:rsidP="00AE4DC2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>Waliły-Stacja – Joanna Sołowiej</w:t>
      </w:r>
    </w:p>
    <w:p w:rsidR="00AE4DC2" w:rsidRDefault="00AE4DC2" w:rsidP="00AE4DC2">
      <w:pPr>
        <w:widowControl w:val="0"/>
        <w:numPr>
          <w:ilvl w:val="0"/>
          <w:numId w:val="2"/>
        </w:numPr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Zarzeczany - Anna </w:t>
      </w:r>
      <w:proofErr w:type="spellStart"/>
      <w:r w:rsidRPr="00DD7F98">
        <w:rPr>
          <w:rFonts w:ascii="Times New Roman" w:eastAsia="Times New Roman" w:hAnsi="Times New Roman" w:cs="Tahoma"/>
          <w:sz w:val="24"/>
          <w:szCs w:val="20"/>
        </w:rPr>
        <w:t>Gogiel</w:t>
      </w:r>
      <w:proofErr w:type="spellEnd"/>
    </w:p>
    <w:p w:rsidR="00934B98" w:rsidRDefault="00934B98" w:rsidP="00AE4DC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D91474" w:rsidRDefault="00AE4DC2" w:rsidP="00934B98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007584">
        <w:rPr>
          <w:rFonts w:ascii="Times New Roman" w:eastAsia="Times New Roman" w:hAnsi="Times New Roman" w:cs="Tahoma"/>
          <w:sz w:val="24"/>
          <w:szCs w:val="20"/>
        </w:rPr>
        <w:t xml:space="preserve">Komisja konkursowa odwiedziła powyższe posesje i wsie </w:t>
      </w:r>
      <w:r w:rsidR="000B40DA">
        <w:rPr>
          <w:rFonts w:ascii="Times New Roman" w:eastAsia="Times New Roman" w:hAnsi="Times New Roman" w:cs="Tahoma"/>
          <w:sz w:val="24"/>
          <w:szCs w:val="20"/>
        </w:rPr>
        <w:t>11</w:t>
      </w:r>
      <w:r w:rsidRPr="00007584">
        <w:rPr>
          <w:rFonts w:ascii="Times New Roman" w:eastAsia="Times New Roman" w:hAnsi="Times New Roman" w:cs="Tahoma"/>
          <w:sz w:val="24"/>
          <w:szCs w:val="20"/>
        </w:rPr>
        <w:t xml:space="preserve"> czerwca 201</w:t>
      </w:r>
      <w:r w:rsidR="000B40DA">
        <w:rPr>
          <w:rFonts w:ascii="Times New Roman" w:eastAsia="Times New Roman" w:hAnsi="Times New Roman" w:cs="Tahoma"/>
          <w:sz w:val="24"/>
          <w:szCs w:val="20"/>
        </w:rPr>
        <w:t>8</w:t>
      </w:r>
      <w:r w:rsidR="00A56F30">
        <w:rPr>
          <w:rFonts w:ascii="Times New Roman" w:eastAsia="Times New Roman" w:hAnsi="Times New Roman" w:cs="Tahoma"/>
          <w:sz w:val="24"/>
          <w:szCs w:val="20"/>
        </w:rPr>
        <w:t xml:space="preserve"> r. oraz wybrane </w:t>
      </w:r>
      <w:r w:rsidRPr="00007584">
        <w:rPr>
          <w:rFonts w:ascii="Times New Roman" w:eastAsia="Times New Roman" w:hAnsi="Times New Roman" w:cs="Tahoma"/>
          <w:sz w:val="24"/>
          <w:szCs w:val="20"/>
        </w:rPr>
        <w:t xml:space="preserve">posesje </w:t>
      </w:r>
      <w:r w:rsidR="00A56F30">
        <w:rPr>
          <w:rFonts w:ascii="Times New Roman" w:eastAsia="Times New Roman" w:hAnsi="Times New Roman" w:cs="Tahoma"/>
          <w:sz w:val="24"/>
          <w:szCs w:val="20"/>
        </w:rPr>
        <w:t>uzupełniająco</w:t>
      </w:r>
      <w:r w:rsidRPr="00007584">
        <w:rPr>
          <w:rFonts w:ascii="Times New Roman" w:eastAsia="Times New Roman" w:hAnsi="Times New Roman" w:cs="Tahoma"/>
          <w:sz w:val="24"/>
          <w:szCs w:val="20"/>
        </w:rPr>
        <w:t xml:space="preserve"> w dniu </w:t>
      </w:r>
      <w:r w:rsidR="000B40DA">
        <w:rPr>
          <w:rFonts w:ascii="Times New Roman" w:eastAsia="Times New Roman" w:hAnsi="Times New Roman" w:cs="Tahoma"/>
          <w:sz w:val="24"/>
          <w:szCs w:val="20"/>
        </w:rPr>
        <w:t>30</w:t>
      </w:r>
      <w:r w:rsidR="00934B98">
        <w:rPr>
          <w:rFonts w:ascii="Times New Roman" w:eastAsia="Times New Roman" w:hAnsi="Times New Roman" w:cs="Tahoma"/>
          <w:sz w:val="24"/>
          <w:szCs w:val="20"/>
        </w:rPr>
        <w:t xml:space="preserve"> lipca 201</w:t>
      </w:r>
      <w:r w:rsidR="000B40DA">
        <w:rPr>
          <w:rFonts w:ascii="Times New Roman" w:eastAsia="Times New Roman" w:hAnsi="Times New Roman" w:cs="Tahoma"/>
          <w:sz w:val="24"/>
          <w:szCs w:val="20"/>
        </w:rPr>
        <w:t>8</w:t>
      </w:r>
      <w:r w:rsidR="00934B98">
        <w:rPr>
          <w:rFonts w:ascii="Times New Roman" w:eastAsia="Times New Roman" w:hAnsi="Times New Roman" w:cs="Tahoma"/>
          <w:sz w:val="24"/>
          <w:szCs w:val="20"/>
        </w:rPr>
        <w:t xml:space="preserve"> r. </w:t>
      </w:r>
    </w:p>
    <w:p w:rsidR="00AE4DC2" w:rsidRPr="00DD7F98" w:rsidRDefault="00D91474" w:rsidP="00342577">
      <w:pPr>
        <w:widowControl w:val="0"/>
        <w:suppressAutoHyphens/>
        <w:spacing w:after="0" w:line="360" w:lineRule="auto"/>
        <w:ind w:firstLine="360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Z racji tego, że poziom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zgłaszanych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do konkursu ogrodów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jest bardzo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wysoki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,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br/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>a reg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ulamin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konkurs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u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zezwala na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wielokrotny, coroczny udział 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w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bieżącym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roku Komisja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największy nacisk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położyła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na wyłonienie lau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reatów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spośród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właścicieli 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posesji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nowo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zgłoszonych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, jako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zachęta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do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brania 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udziału w konkursie.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Pozostałe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posesje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otrzymały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wyróżnienia za 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nieustającą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prac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ę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 na swoich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 xml:space="preserve">, niemniej pięknych, </w:t>
      </w:r>
      <w:r w:rsidRPr="0094766C">
        <w:rPr>
          <w:rFonts w:ascii="Times New Roman" w:eastAsia="Times New Roman" w:hAnsi="Times New Roman" w:cs="Tahoma"/>
          <w:sz w:val="24"/>
          <w:szCs w:val="20"/>
          <w:u w:val="single"/>
        </w:rPr>
        <w:t>posesjach</w:t>
      </w:r>
      <w:r w:rsidR="00342577" w:rsidRPr="0094766C">
        <w:rPr>
          <w:rFonts w:ascii="Times New Roman" w:eastAsia="Times New Roman" w:hAnsi="Times New Roman" w:cs="Tahoma"/>
          <w:sz w:val="24"/>
          <w:szCs w:val="20"/>
          <w:u w:val="single"/>
        </w:rPr>
        <w:t>.</w:t>
      </w:r>
      <w:r>
        <w:rPr>
          <w:rFonts w:ascii="Times New Roman" w:eastAsia="Times New Roman" w:hAnsi="Times New Roman" w:cs="Tahoma"/>
          <w:sz w:val="24"/>
          <w:szCs w:val="20"/>
        </w:rPr>
        <w:t xml:space="preserve"> </w:t>
      </w:r>
      <w:r w:rsidR="00342577">
        <w:rPr>
          <w:rFonts w:ascii="Times New Roman" w:eastAsia="Times New Roman" w:hAnsi="Times New Roman" w:cs="Tahoma"/>
          <w:sz w:val="24"/>
          <w:szCs w:val="20"/>
        </w:rPr>
        <w:t>Mając powyższe na uwadze, n</w:t>
      </w:r>
      <w:r w:rsidR="00934B98">
        <w:rPr>
          <w:rFonts w:ascii="Times New Roman" w:eastAsia="Times New Roman" w:hAnsi="Times New Roman" w:cs="Tahoma"/>
          <w:sz w:val="24"/>
          <w:szCs w:val="20"/>
        </w:rPr>
        <w:t xml:space="preserve">a posiedzeniu w dniu </w:t>
      </w:r>
      <w:r w:rsidR="000B40DA">
        <w:rPr>
          <w:rFonts w:ascii="Times New Roman" w:eastAsia="Times New Roman" w:hAnsi="Times New Roman" w:cs="Tahoma"/>
          <w:sz w:val="24"/>
          <w:szCs w:val="20"/>
        </w:rPr>
        <w:t>28</w:t>
      </w:r>
      <w:r w:rsidR="00AE4DC2">
        <w:rPr>
          <w:rFonts w:ascii="Times New Roman" w:eastAsia="Times New Roman" w:hAnsi="Times New Roman" w:cs="Tahoma"/>
          <w:sz w:val="24"/>
          <w:szCs w:val="20"/>
        </w:rPr>
        <w:t xml:space="preserve"> września 201</w:t>
      </w:r>
      <w:r w:rsidR="000B40DA">
        <w:rPr>
          <w:rFonts w:ascii="Times New Roman" w:eastAsia="Times New Roman" w:hAnsi="Times New Roman" w:cs="Tahoma"/>
          <w:sz w:val="24"/>
          <w:szCs w:val="20"/>
        </w:rPr>
        <w:t>8</w:t>
      </w:r>
      <w:r w:rsidR="00AE4DC2" w:rsidRPr="00007584">
        <w:rPr>
          <w:rFonts w:ascii="Times New Roman" w:eastAsia="Times New Roman" w:hAnsi="Times New Roman" w:cs="Tahoma"/>
          <w:sz w:val="24"/>
          <w:szCs w:val="20"/>
        </w:rPr>
        <w:t xml:space="preserve"> r. w/w komisja konkursowa </w:t>
      </w:r>
      <w:r w:rsidR="00AE4DC2" w:rsidRPr="00DD7F98">
        <w:rPr>
          <w:rFonts w:ascii="Times New Roman" w:eastAsia="Times New Roman" w:hAnsi="Times New Roman" w:cs="Tahoma"/>
          <w:sz w:val="24"/>
          <w:szCs w:val="20"/>
        </w:rPr>
        <w:t>postanowiła przyznać poszczególnym uczestnikom nas</w:t>
      </w:r>
      <w:r w:rsidR="00342577">
        <w:rPr>
          <w:rFonts w:ascii="Times New Roman" w:eastAsia="Times New Roman" w:hAnsi="Times New Roman" w:cs="Tahoma"/>
          <w:sz w:val="24"/>
          <w:szCs w:val="20"/>
        </w:rPr>
        <w:t xml:space="preserve">tępujące nagrody i wyróżnienia </w:t>
      </w:r>
      <w:r w:rsidR="00AE4DC2" w:rsidRPr="00DD7F98">
        <w:rPr>
          <w:rFonts w:ascii="Times New Roman" w:eastAsia="Times New Roman" w:hAnsi="Times New Roman" w:cs="Tahoma"/>
          <w:sz w:val="24"/>
          <w:szCs w:val="20"/>
        </w:rPr>
        <w:t>:</w:t>
      </w:r>
    </w:p>
    <w:p w:rsidR="00F577BD" w:rsidRDefault="00F577BD" w:rsidP="00934B98">
      <w:pPr>
        <w:widowControl w:val="0"/>
        <w:suppressAutoHyphens/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</w:p>
    <w:p w:rsidR="00934B98" w:rsidRDefault="00934B98" w:rsidP="00934B98">
      <w:pPr>
        <w:widowControl w:val="0"/>
        <w:suppressAutoHyphens/>
        <w:spacing w:after="0" w:line="360" w:lineRule="auto"/>
        <w:ind w:left="283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D7F98">
        <w:rPr>
          <w:rFonts w:ascii="Times New Roman" w:eastAsia="Times New Roman" w:hAnsi="Times New Roman" w:cs="Times New Roman"/>
          <w:b/>
          <w:bCs/>
          <w:sz w:val="36"/>
          <w:szCs w:val="36"/>
        </w:rPr>
        <w:t>„Estetyczna posesja - Ogródki 201</w:t>
      </w:r>
      <w:r w:rsidR="00342577"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Pr="00DD7F98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:rsidR="00934B98" w:rsidRPr="00DD7F98" w:rsidRDefault="00934B98" w:rsidP="00934B98">
      <w:pPr>
        <w:widowControl w:val="0"/>
        <w:numPr>
          <w:ilvl w:val="0"/>
          <w:numId w:val="6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DD7F98">
        <w:rPr>
          <w:rFonts w:ascii="Times New Roman" w:eastAsia="Times New Roman" w:hAnsi="Times New Roman" w:cs="Times New Roman"/>
          <w:sz w:val="24"/>
          <w:szCs w:val="20"/>
        </w:rPr>
        <w:t xml:space="preserve">w kategorii: </w:t>
      </w:r>
      <w:r w:rsidRPr="00DD7F98">
        <w:rPr>
          <w:rFonts w:ascii="Times New Roman" w:eastAsia="Times New Roman" w:hAnsi="Times New Roman" w:cs="Times New Roman"/>
          <w:b/>
          <w:bCs/>
          <w:smallCaps/>
          <w:sz w:val="24"/>
          <w:szCs w:val="20"/>
          <w:u w:val="single"/>
        </w:rPr>
        <w:t>Ogród Nowoczesny</w:t>
      </w:r>
    </w:p>
    <w:p w:rsidR="00934B98" w:rsidRDefault="00934B98" w:rsidP="00934B98">
      <w:pPr>
        <w:widowControl w:val="0"/>
        <w:suppressAutoHyphens/>
        <w:spacing w:after="0" w:line="360" w:lineRule="auto"/>
        <w:ind w:left="1440"/>
        <w:jc w:val="both"/>
        <w:rPr>
          <w:rFonts w:ascii="Times New Roman" w:eastAsia="Times New Roman" w:hAnsi="Times New Roman" w:cs="Times New Roman"/>
          <w:bCs/>
          <w:i/>
          <w:sz w:val="24"/>
          <w:szCs w:val="20"/>
        </w:rPr>
      </w:pPr>
      <w:r w:rsidRPr="00DD7F98">
        <w:rPr>
          <w:rFonts w:ascii="Times New Roman" w:eastAsia="Times New Roman" w:hAnsi="Times New Roman" w:cs="Times New Roman"/>
          <w:bCs/>
          <w:i/>
          <w:sz w:val="24"/>
          <w:szCs w:val="20"/>
        </w:rPr>
        <w:t>za ciekawe rozwiązani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a</w:t>
      </w:r>
      <w:r w:rsidRPr="00DD7F98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ogrodu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w wersji nowoczesnej</w:t>
      </w:r>
    </w:p>
    <w:p w:rsidR="00342577" w:rsidRDefault="00934B98" w:rsidP="00934B98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648A9">
        <w:rPr>
          <w:rFonts w:ascii="Times New Roman" w:hAnsi="Times New Roman" w:cs="Times New Roman"/>
          <w:b/>
          <w:sz w:val="24"/>
          <w:szCs w:val="24"/>
        </w:rPr>
        <w:t>I  miejsce:</w:t>
      </w:r>
      <w:r w:rsidRPr="009648A9">
        <w:rPr>
          <w:rFonts w:ascii="Times New Roman" w:hAnsi="Times New Roman" w:cs="Times New Roman"/>
          <w:sz w:val="24"/>
          <w:szCs w:val="24"/>
        </w:rPr>
        <w:t xml:space="preserve"> </w:t>
      </w:r>
      <w:r w:rsidR="00342577">
        <w:rPr>
          <w:rFonts w:ascii="Times New Roman" w:hAnsi="Times New Roman" w:cs="Times New Roman"/>
          <w:sz w:val="24"/>
          <w:szCs w:val="24"/>
        </w:rPr>
        <w:t>Bożena Szeremeta, Waliły-Stacja</w:t>
      </w:r>
    </w:p>
    <w:p w:rsidR="00934B98" w:rsidRPr="000B4699" w:rsidRDefault="00934B98" w:rsidP="00342577">
      <w:pPr>
        <w:spacing w:after="0" w:line="360" w:lineRule="auto"/>
        <w:ind w:left="1418"/>
        <w:rPr>
          <w:rFonts w:ascii="Times New Roman" w:hAnsi="Times New Roman" w:cs="Times New Roman"/>
          <w:sz w:val="24"/>
          <w:szCs w:val="24"/>
        </w:rPr>
      </w:pPr>
      <w:r w:rsidRPr="009648A9">
        <w:rPr>
          <w:rFonts w:ascii="Times New Roman" w:hAnsi="Times New Roman" w:cs="Times New Roman"/>
          <w:b/>
          <w:sz w:val="24"/>
          <w:szCs w:val="24"/>
        </w:rPr>
        <w:t>II miejsce:</w:t>
      </w:r>
      <w:r w:rsidRPr="009648A9">
        <w:rPr>
          <w:rFonts w:ascii="Times New Roman" w:hAnsi="Times New Roman" w:cs="Times New Roman"/>
          <w:sz w:val="24"/>
          <w:szCs w:val="24"/>
        </w:rPr>
        <w:t xml:space="preserve"> </w:t>
      </w:r>
      <w:r w:rsidR="00342577">
        <w:rPr>
          <w:rFonts w:ascii="Times New Roman" w:hAnsi="Times New Roman" w:cs="Times New Roman"/>
          <w:sz w:val="24"/>
          <w:szCs w:val="24"/>
        </w:rPr>
        <w:t>Adam Budnik, Waliły-Stacja</w:t>
      </w:r>
    </w:p>
    <w:p w:rsidR="00934B98" w:rsidRDefault="00934B98" w:rsidP="00934B98">
      <w:pPr>
        <w:spacing w:after="0" w:line="360" w:lineRule="auto"/>
        <w:ind w:left="1418"/>
        <w:rPr>
          <w:rFonts w:ascii="Times New Roman" w:hAnsi="Times New Roman" w:cs="Times New Roman"/>
          <w:b/>
          <w:sz w:val="24"/>
          <w:szCs w:val="24"/>
        </w:rPr>
      </w:pPr>
      <w:r w:rsidRPr="009648A9">
        <w:rPr>
          <w:rFonts w:ascii="Times New Roman" w:hAnsi="Times New Roman" w:cs="Times New Roman"/>
          <w:b/>
          <w:sz w:val="24"/>
          <w:szCs w:val="24"/>
        </w:rPr>
        <w:t>III miejsce:</w:t>
      </w:r>
      <w:r w:rsidRPr="009648A9">
        <w:rPr>
          <w:rFonts w:ascii="Times New Roman" w:hAnsi="Times New Roman" w:cs="Times New Roman"/>
          <w:sz w:val="24"/>
          <w:szCs w:val="24"/>
        </w:rPr>
        <w:t xml:space="preserve"> </w:t>
      </w:r>
      <w:r w:rsidR="00342577">
        <w:rPr>
          <w:rFonts w:ascii="Times New Roman" w:hAnsi="Times New Roman" w:cs="Times New Roman"/>
          <w:sz w:val="24"/>
          <w:szCs w:val="24"/>
        </w:rPr>
        <w:t>Helena Kozłowska, Kołodno</w:t>
      </w:r>
    </w:p>
    <w:p w:rsidR="00934B98" w:rsidRPr="00AD3399" w:rsidRDefault="00934B98" w:rsidP="00934B98">
      <w:pPr>
        <w:widowControl w:val="0"/>
        <w:numPr>
          <w:ilvl w:val="0"/>
          <w:numId w:val="6"/>
        </w:numPr>
        <w:suppressAutoHyphens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</w:rPr>
      </w:pPr>
      <w:r w:rsidRPr="00AD3399">
        <w:rPr>
          <w:rFonts w:ascii="Times New Roman" w:eastAsia="Times New Roman" w:hAnsi="Times New Roman" w:cs="Times New Roman"/>
          <w:sz w:val="24"/>
          <w:szCs w:val="20"/>
        </w:rPr>
        <w:t xml:space="preserve">w kategorii: </w:t>
      </w:r>
      <w:r w:rsidRPr="00AD3399">
        <w:rPr>
          <w:rFonts w:ascii="Times New Roman" w:eastAsia="Times New Roman" w:hAnsi="Times New Roman" w:cs="Times New Roman"/>
          <w:b/>
          <w:bCs/>
          <w:smallCaps/>
          <w:sz w:val="24"/>
          <w:szCs w:val="20"/>
          <w:u w:val="single"/>
        </w:rPr>
        <w:t>Ogród</w:t>
      </w:r>
      <w:r w:rsidRPr="00AD339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  <w:r w:rsidRPr="00AD3399">
        <w:rPr>
          <w:rFonts w:ascii="Times New Roman" w:eastAsia="Times New Roman" w:hAnsi="Times New Roman" w:cs="Times New Roman"/>
          <w:b/>
          <w:bCs/>
          <w:smallCaps/>
          <w:sz w:val="24"/>
          <w:szCs w:val="20"/>
          <w:u w:val="single"/>
        </w:rPr>
        <w:t>Wiejski</w:t>
      </w:r>
      <w:r w:rsidRPr="00AD3399">
        <w:rPr>
          <w:rFonts w:ascii="Times New Roman" w:eastAsia="Times New Roman" w:hAnsi="Times New Roman" w:cs="Times New Roman"/>
          <w:b/>
          <w:sz w:val="24"/>
          <w:szCs w:val="20"/>
          <w:u w:val="single"/>
        </w:rPr>
        <w:t xml:space="preserve"> </w:t>
      </w:r>
    </w:p>
    <w:p w:rsidR="00934B98" w:rsidRPr="00AD3399" w:rsidRDefault="00934B98" w:rsidP="00934B98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i/>
          <w:sz w:val="24"/>
          <w:szCs w:val="20"/>
        </w:rPr>
      </w:pPr>
      <w:r w:rsidRPr="00AD3399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za zachowanie starych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odmian</w:t>
      </w:r>
      <w:r w:rsidRPr="00AD3399">
        <w:rPr>
          <w:rFonts w:ascii="Times New Roman" w:eastAsia="Times New Roman" w:hAnsi="Times New Roman" w:cs="Times New Roman"/>
          <w:bCs/>
          <w:i/>
          <w:sz w:val="24"/>
          <w:szCs w:val="20"/>
        </w:rPr>
        <w:t xml:space="preserve"> roślin </w:t>
      </w:r>
      <w:r>
        <w:rPr>
          <w:rFonts w:ascii="Times New Roman" w:eastAsia="Times New Roman" w:hAnsi="Times New Roman" w:cs="Times New Roman"/>
          <w:bCs/>
          <w:i/>
          <w:sz w:val="24"/>
          <w:szCs w:val="20"/>
        </w:rPr>
        <w:t>i uprawę warzyw</w:t>
      </w:r>
    </w:p>
    <w:p w:rsidR="00342577" w:rsidRDefault="00934B98" w:rsidP="00934B98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AD3399">
        <w:rPr>
          <w:rFonts w:ascii="Times New Roman" w:eastAsia="Times New Roman" w:hAnsi="Times New Roman" w:cs="Times New Roman"/>
          <w:b/>
          <w:sz w:val="24"/>
          <w:szCs w:val="20"/>
        </w:rPr>
        <w:t>I miejsce:</w:t>
      </w:r>
      <w:r w:rsidRPr="00AD3399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 w:rsidR="00342577">
        <w:rPr>
          <w:rFonts w:ascii="Times New Roman" w:eastAsia="Times New Roman" w:hAnsi="Times New Roman" w:cs="Times New Roman"/>
          <w:sz w:val="24"/>
          <w:szCs w:val="20"/>
        </w:rPr>
        <w:t xml:space="preserve">Lucja Orzechowska, </w:t>
      </w:r>
      <w:proofErr w:type="spellStart"/>
      <w:r w:rsidR="00342577">
        <w:rPr>
          <w:rFonts w:ascii="Times New Roman" w:eastAsia="Times New Roman" w:hAnsi="Times New Roman" w:cs="Times New Roman"/>
          <w:sz w:val="24"/>
          <w:szCs w:val="20"/>
        </w:rPr>
        <w:t>Radunin</w:t>
      </w:r>
      <w:proofErr w:type="spellEnd"/>
      <w:r w:rsidR="00342577">
        <w:rPr>
          <w:rFonts w:ascii="Times New Roman" w:eastAsia="Times New Roman" w:hAnsi="Times New Roman" w:cs="Times New Roman"/>
          <w:sz w:val="24"/>
          <w:szCs w:val="20"/>
        </w:rPr>
        <w:t>,</w:t>
      </w:r>
    </w:p>
    <w:p w:rsidR="00342577" w:rsidRDefault="00342577" w:rsidP="00934B98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Lija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</w:rPr>
        <w:t xml:space="preserve"> Majewska, Nowosiółki</w:t>
      </w:r>
    </w:p>
    <w:p w:rsidR="00342577" w:rsidRPr="00342577" w:rsidRDefault="00934B98" w:rsidP="00934B98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 w:rsidRPr="00121583">
        <w:rPr>
          <w:rFonts w:ascii="Times New Roman" w:eastAsia="Times New Roman" w:hAnsi="Times New Roman" w:cs="Times New Roman"/>
          <w:b/>
          <w:sz w:val="24"/>
          <w:szCs w:val="20"/>
        </w:rPr>
        <w:t xml:space="preserve">II miejsce:  </w:t>
      </w:r>
      <w:r w:rsidR="00342577" w:rsidRPr="00342577">
        <w:rPr>
          <w:rFonts w:ascii="Times New Roman" w:eastAsia="Times New Roman" w:hAnsi="Times New Roman" w:cs="Times New Roman"/>
          <w:sz w:val="24"/>
          <w:szCs w:val="20"/>
        </w:rPr>
        <w:t>Bazyl Golonko, Borki</w:t>
      </w:r>
    </w:p>
    <w:p w:rsidR="00342577" w:rsidRDefault="00934B98" w:rsidP="00934B98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b/>
          <w:sz w:val="24"/>
          <w:szCs w:val="20"/>
        </w:rPr>
      </w:pPr>
      <w:r w:rsidRPr="00AC74FF">
        <w:rPr>
          <w:rFonts w:ascii="Times New Roman" w:eastAsia="Times New Roman" w:hAnsi="Times New Roman" w:cs="Times New Roman"/>
          <w:b/>
          <w:sz w:val="24"/>
          <w:szCs w:val="20"/>
        </w:rPr>
        <w:t xml:space="preserve">III miejsce: </w:t>
      </w:r>
      <w:r w:rsidR="00342577" w:rsidRPr="00342577">
        <w:rPr>
          <w:rFonts w:ascii="Times New Roman" w:eastAsia="Times New Roman" w:hAnsi="Times New Roman" w:cs="Times New Roman"/>
          <w:sz w:val="24"/>
          <w:szCs w:val="20"/>
        </w:rPr>
        <w:t>Halina Lisowska, Borki</w:t>
      </w:r>
    </w:p>
    <w:p w:rsidR="00F577BD" w:rsidRDefault="00F577BD" w:rsidP="0094766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</w:p>
    <w:p w:rsidR="00934B98" w:rsidRPr="00C12DA9" w:rsidRDefault="00C12DA9" w:rsidP="0094766C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Cs/>
          <w:sz w:val="24"/>
          <w:szCs w:val="20"/>
        </w:rPr>
      </w:pPr>
      <w:r w:rsidRPr="00C12DA9">
        <w:rPr>
          <w:rFonts w:ascii="Times New Roman" w:eastAsia="Times New Roman" w:hAnsi="Times New Roman" w:cs="Times New Roman"/>
          <w:bCs/>
          <w:sz w:val="24"/>
          <w:szCs w:val="20"/>
        </w:rPr>
        <w:t xml:space="preserve">Pozostali uczestnicy </w:t>
      </w:r>
      <w:r>
        <w:rPr>
          <w:rFonts w:ascii="Times New Roman" w:eastAsia="Times New Roman" w:hAnsi="Times New Roman" w:cs="Times New Roman"/>
          <w:bCs/>
          <w:sz w:val="24"/>
          <w:szCs w:val="20"/>
        </w:rPr>
        <w:t xml:space="preserve">konkursu </w:t>
      </w:r>
      <w:r w:rsidRPr="00C12DA9">
        <w:rPr>
          <w:rFonts w:ascii="Times New Roman" w:eastAsia="Times New Roman" w:hAnsi="Times New Roman" w:cs="Times New Roman"/>
          <w:bCs/>
          <w:sz w:val="24"/>
          <w:szCs w:val="20"/>
        </w:rPr>
        <w:t xml:space="preserve">otrzymali </w:t>
      </w:r>
      <w:r w:rsidRPr="00F577BD">
        <w:rPr>
          <w:rFonts w:ascii="Times New Roman" w:eastAsia="Times New Roman" w:hAnsi="Times New Roman" w:cs="Times New Roman"/>
          <w:b/>
          <w:bCs/>
          <w:sz w:val="24"/>
          <w:szCs w:val="20"/>
        </w:rPr>
        <w:t>w</w:t>
      </w:r>
      <w:r w:rsidR="00934B98" w:rsidRPr="00F577BD">
        <w:rPr>
          <w:rFonts w:ascii="Times New Roman" w:eastAsia="Times New Roman" w:hAnsi="Times New Roman" w:cs="Times New Roman"/>
          <w:b/>
          <w:bCs/>
          <w:sz w:val="24"/>
          <w:szCs w:val="20"/>
        </w:rPr>
        <w:t>yróżnienia</w:t>
      </w:r>
      <w:r w:rsidRPr="00C12DA9">
        <w:rPr>
          <w:rFonts w:ascii="Times New Roman" w:eastAsia="Times New Roman" w:hAnsi="Times New Roman" w:cs="Times New Roman"/>
          <w:bCs/>
          <w:sz w:val="24"/>
          <w:szCs w:val="20"/>
        </w:rPr>
        <w:t>.</w:t>
      </w:r>
    </w:p>
    <w:p w:rsidR="00934B98" w:rsidRPr="00DD7F98" w:rsidRDefault="0094766C" w:rsidP="0094766C">
      <w:pPr>
        <w:widowControl w:val="0"/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4766C">
        <w:rPr>
          <w:rFonts w:ascii="Times New Roman" w:eastAsia="Times New Roman" w:hAnsi="Times New Roman" w:cs="Times New Roman"/>
          <w:b/>
          <w:bCs/>
          <w:sz w:val="24"/>
          <w:szCs w:val="20"/>
        </w:rPr>
        <w:br/>
      </w:r>
      <w:r w:rsidR="00934B98" w:rsidRPr="00DD7F98">
        <w:rPr>
          <w:rFonts w:ascii="Times New Roman" w:eastAsia="Times New Roman" w:hAnsi="Times New Roman" w:cs="Times New Roman"/>
          <w:b/>
          <w:bCs/>
          <w:sz w:val="36"/>
          <w:szCs w:val="36"/>
        </w:rPr>
        <w:t>„Estetyczna Wieś Gminy Gródek 201</w:t>
      </w:r>
      <w:r w:rsidR="00342577">
        <w:rPr>
          <w:rFonts w:ascii="Times New Roman" w:eastAsia="Times New Roman" w:hAnsi="Times New Roman" w:cs="Times New Roman"/>
          <w:b/>
          <w:bCs/>
          <w:sz w:val="36"/>
          <w:szCs w:val="36"/>
        </w:rPr>
        <w:t>8</w:t>
      </w:r>
      <w:r w:rsidR="00934B98" w:rsidRPr="00DD7F98">
        <w:rPr>
          <w:rFonts w:ascii="Times New Roman" w:eastAsia="Times New Roman" w:hAnsi="Times New Roman" w:cs="Times New Roman"/>
          <w:b/>
          <w:bCs/>
          <w:sz w:val="36"/>
          <w:szCs w:val="36"/>
        </w:rPr>
        <w:t>”</w:t>
      </w:r>
    </w:p>
    <w:p w:rsidR="00934B98" w:rsidRPr="00DD7F98" w:rsidRDefault="00934B98" w:rsidP="00934B98">
      <w:pPr>
        <w:widowControl w:val="0"/>
        <w:tabs>
          <w:tab w:val="left" w:pos="1565"/>
        </w:tabs>
        <w:suppressAutoHyphens/>
        <w:spacing w:after="0" w:line="360" w:lineRule="auto"/>
        <w:ind w:left="720"/>
        <w:jc w:val="center"/>
        <w:rPr>
          <w:rFonts w:ascii="Times New Roman" w:eastAsia="Times New Roman" w:hAnsi="Times New Roman" w:cs="Times New Roman"/>
          <w:b/>
          <w:bCs/>
          <w:sz w:val="16"/>
          <w:szCs w:val="16"/>
        </w:rPr>
      </w:pPr>
    </w:p>
    <w:p w:rsidR="00934B98" w:rsidRPr="00DD7F98" w:rsidRDefault="00934B98" w:rsidP="00934B98">
      <w:pPr>
        <w:widowControl w:val="0"/>
        <w:numPr>
          <w:ilvl w:val="0"/>
          <w:numId w:val="6"/>
        </w:numPr>
        <w:tabs>
          <w:tab w:val="left" w:pos="156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0"/>
          <w:u w:val="single"/>
        </w:rPr>
      </w:pPr>
      <w:r w:rsidRPr="00DD7F98">
        <w:rPr>
          <w:rFonts w:ascii="Times New Roman" w:eastAsia="Times New Roman" w:hAnsi="Times New Roman" w:cs="Times New Roman"/>
          <w:sz w:val="24"/>
          <w:szCs w:val="20"/>
        </w:rPr>
        <w:t xml:space="preserve">w kategorii: </w:t>
      </w:r>
      <w:r w:rsidRPr="00DD7F98">
        <w:rPr>
          <w:rFonts w:ascii="Times New Roman" w:eastAsia="Times New Roman" w:hAnsi="Times New Roman" w:cs="Times New Roman"/>
          <w:b/>
          <w:bCs/>
          <w:smallCaps/>
          <w:sz w:val="24"/>
          <w:szCs w:val="20"/>
          <w:u w:val="single"/>
        </w:rPr>
        <w:t>NAJPIĘKNIEJSZA WIEŚ GMINY GRÓDEK</w:t>
      </w:r>
    </w:p>
    <w:p w:rsidR="00934B98" w:rsidRPr="0022780A" w:rsidRDefault="00342577" w:rsidP="00934B98">
      <w:pPr>
        <w:widowControl w:val="0"/>
        <w:suppressAutoHyphens/>
        <w:spacing w:after="0" w:line="360" w:lineRule="auto"/>
        <w:ind w:left="1134" w:firstLine="28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Waliły</w:t>
      </w:r>
      <w:r w:rsidR="00934B98">
        <w:rPr>
          <w:rFonts w:ascii="Times New Roman" w:eastAsia="Times New Roman" w:hAnsi="Times New Roman" w:cs="Times New Roman"/>
          <w:b/>
          <w:sz w:val="24"/>
          <w:szCs w:val="24"/>
        </w:rPr>
        <w:t xml:space="preserve"> - </w:t>
      </w:r>
      <w:r w:rsidR="00934B98" w:rsidRPr="0022780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4B98">
        <w:rPr>
          <w:rFonts w:ascii="Times New Roman" w:eastAsia="Times New Roman" w:hAnsi="Times New Roman" w:cs="Times New Roman"/>
          <w:sz w:val="24"/>
          <w:szCs w:val="24"/>
        </w:rPr>
        <w:t xml:space="preserve">sołtys Pani </w:t>
      </w:r>
      <w:r>
        <w:rPr>
          <w:rFonts w:ascii="Times New Roman" w:eastAsia="Times New Roman" w:hAnsi="Times New Roman" w:cs="Times New Roman"/>
          <w:sz w:val="24"/>
          <w:szCs w:val="24"/>
        </w:rPr>
        <w:t>Renata Zawadzka</w:t>
      </w:r>
      <w:r w:rsidR="00934B9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34B98" w:rsidRPr="00DD7F98" w:rsidRDefault="00934B98" w:rsidP="00934B98">
      <w:pPr>
        <w:widowControl w:val="0"/>
        <w:numPr>
          <w:ilvl w:val="0"/>
          <w:numId w:val="6"/>
        </w:numPr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imes New Roman"/>
          <w:b/>
          <w:i/>
          <w:sz w:val="26"/>
          <w:szCs w:val="26"/>
        </w:rPr>
      </w:pPr>
      <w:r w:rsidRPr="00DD7F98">
        <w:rPr>
          <w:rFonts w:ascii="Times New Roman" w:eastAsia="Times New Roman" w:hAnsi="Times New Roman" w:cs="Times New Roman"/>
          <w:sz w:val="24"/>
          <w:szCs w:val="20"/>
        </w:rPr>
        <w:t xml:space="preserve">w kategorii: </w:t>
      </w:r>
      <w:r w:rsidR="0001701E">
        <w:rPr>
          <w:rFonts w:ascii="Times New Roman" w:eastAsia="Times New Roman" w:hAnsi="Times New Roman" w:cs="Times New Roman"/>
          <w:b/>
          <w:bCs/>
          <w:smallCaps/>
          <w:sz w:val="26"/>
          <w:szCs w:val="26"/>
          <w:u w:val="single"/>
        </w:rPr>
        <w:t>Aktywny</w:t>
      </w:r>
      <w:r w:rsidRPr="00DD7F98">
        <w:rPr>
          <w:rFonts w:ascii="Times New Roman" w:eastAsia="Times New Roman" w:hAnsi="Times New Roman" w:cs="Times New Roman"/>
          <w:b/>
          <w:bCs/>
          <w:smallCaps/>
          <w:sz w:val="26"/>
          <w:szCs w:val="26"/>
          <w:u w:val="single"/>
        </w:rPr>
        <w:t xml:space="preserve"> sołtys Gminy Gródek</w:t>
      </w:r>
    </w:p>
    <w:p w:rsidR="00934B98" w:rsidRPr="00DD7F98" w:rsidRDefault="00934B98" w:rsidP="00934B98">
      <w:pPr>
        <w:widowControl w:val="0"/>
        <w:tabs>
          <w:tab w:val="left" w:pos="720"/>
        </w:tabs>
        <w:suppressAutoHyphens/>
        <w:spacing w:after="0" w:line="360" w:lineRule="auto"/>
        <w:ind w:left="1440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Pani </w:t>
      </w:r>
      <w:r w:rsidR="00342577">
        <w:rPr>
          <w:rFonts w:ascii="Times New Roman" w:eastAsia="Times New Roman" w:hAnsi="Times New Roman" w:cs="Times New Roman"/>
          <w:b/>
          <w:sz w:val="24"/>
          <w:szCs w:val="20"/>
        </w:rPr>
        <w:t>Renata Zawadzka</w:t>
      </w:r>
      <w:r>
        <w:rPr>
          <w:rFonts w:ascii="Times New Roman" w:eastAsia="Times New Roman" w:hAnsi="Times New Roman" w:cs="Times New Roman"/>
          <w:b/>
          <w:sz w:val="24"/>
          <w:szCs w:val="20"/>
        </w:rPr>
        <w:t xml:space="preserve"> </w:t>
      </w:r>
    </w:p>
    <w:p w:rsidR="00F577BD" w:rsidRDefault="00F577BD" w:rsidP="00F577BD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</w:p>
    <w:p w:rsidR="00934B98" w:rsidRPr="00F577BD" w:rsidRDefault="00F577BD" w:rsidP="00F577BD">
      <w:pPr>
        <w:widowControl w:val="0"/>
        <w:tabs>
          <w:tab w:val="left" w:pos="720"/>
        </w:tabs>
        <w:suppressAutoHyphens/>
        <w:spacing w:after="0" w:line="360" w:lineRule="auto"/>
        <w:rPr>
          <w:rFonts w:ascii="Times New Roman" w:eastAsia="Times New Roman" w:hAnsi="Times New Roman" w:cs="Tahoma"/>
          <w:sz w:val="24"/>
          <w:szCs w:val="20"/>
        </w:rPr>
      </w:pPr>
      <w:r w:rsidRPr="00F577BD">
        <w:rPr>
          <w:rFonts w:ascii="Times New Roman" w:eastAsia="Times New Roman" w:hAnsi="Times New Roman" w:cs="Tahoma"/>
          <w:sz w:val="24"/>
          <w:szCs w:val="20"/>
        </w:rPr>
        <w:t>Pozostali sołtysi otrzymali p</w:t>
      </w:r>
      <w:r w:rsidR="00AE4DC2" w:rsidRPr="00F577BD">
        <w:rPr>
          <w:rFonts w:ascii="Times New Roman" w:eastAsia="Times New Roman" w:hAnsi="Times New Roman" w:cs="Tahoma"/>
          <w:sz w:val="24"/>
          <w:szCs w:val="20"/>
        </w:rPr>
        <w:t>odziękowania</w:t>
      </w:r>
      <w:r w:rsidRPr="00F577BD">
        <w:rPr>
          <w:rFonts w:ascii="Times New Roman" w:eastAsia="Times New Roman" w:hAnsi="Times New Roman" w:cs="Tahoma"/>
          <w:sz w:val="24"/>
          <w:szCs w:val="20"/>
        </w:rPr>
        <w:t>.</w:t>
      </w:r>
    </w:p>
    <w:p w:rsidR="00AE4DC2" w:rsidRDefault="00AE4DC2" w:rsidP="00AE4DC2">
      <w:pPr>
        <w:widowControl w:val="0"/>
        <w:tabs>
          <w:tab w:val="left" w:pos="720"/>
          <w:tab w:val="left" w:pos="845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F577BD" w:rsidRPr="00DD7F98" w:rsidRDefault="00F577BD" w:rsidP="00AE4DC2">
      <w:pPr>
        <w:widowControl w:val="0"/>
        <w:tabs>
          <w:tab w:val="left" w:pos="720"/>
          <w:tab w:val="left" w:pos="845"/>
        </w:tabs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  <w:r>
        <w:rPr>
          <w:rFonts w:ascii="Times New Roman" w:eastAsia="Times New Roman" w:hAnsi="Times New Roman" w:cs="Tahoma"/>
          <w:sz w:val="24"/>
          <w:szCs w:val="20"/>
        </w:rPr>
        <w:tab/>
        <w:t xml:space="preserve">Wszyscy uczestnicy konkursów otrzymali nagrody rzeczowe. Laureaci konkursów </w:t>
      </w:r>
      <w:r>
        <w:rPr>
          <w:rFonts w:ascii="Times New Roman" w:eastAsia="Times New Roman" w:hAnsi="Times New Roman" w:cs="Tahoma"/>
          <w:sz w:val="24"/>
          <w:szCs w:val="20"/>
        </w:rPr>
        <w:br/>
        <w:t xml:space="preserve">i sołtysi otrzymali wysokiej jakości akcesoria kuchenne, a osoby wyróżnione książki – poradniki na temat zakładania i pielęgnacji ogrodów lub albumy o roślinach. </w:t>
      </w:r>
    </w:p>
    <w:p w:rsidR="00AE4DC2" w:rsidRPr="00DD7F98" w:rsidRDefault="00AE4DC2" w:rsidP="00AE4DC2">
      <w:pPr>
        <w:widowControl w:val="0"/>
        <w:tabs>
          <w:tab w:val="left" w:pos="720"/>
          <w:tab w:val="left" w:pos="845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D7F98">
        <w:rPr>
          <w:rFonts w:ascii="Times New Roman" w:eastAsia="Times New Roman" w:hAnsi="Times New Roman" w:cs="Tahoma"/>
          <w:b/>
          <w:sz w:val="24"/>
          <w:szCs w:val="20"/>
        </w:rPr>
        <w:t>Sponsorami nagród w konkursach są:</w:t>
      </w:r>
      <w:r w:rsidRPr="00DD7F98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E4DC2" w:rsidRDefault="00AE4DC2" w:rsidP="00F53C00">
      <w:pPr>
        <w:widowControl w:val="0"/>
        <w:numPr>
          <w:ilvl w:val="0"/>
          <w:numId w:val="9"/>
        </w:numPr>
        <w:tabs>
          <w:tab w:val="left" w:pos="720"/>
          <w:tab w:val="left" w:pos="845"/>
        </w:tabs>
        <w:suppressAutoHyphens/>
        <w:spacing w:after="0" w:line="360" w:lineRule="auto"/>
        <w:ind w:left="714" w:hanging="357"/>
        <w:jc w:val="both"/>
        <w:rPr>
          <w:rFonts w:ascii="Times New Roman" w:eastAsia="Times New Roman" w:hAnsi="Times New Roman" w:cs="Tahoma"/>
          <w:bCs/>
          <w:sz w:val="24"/>
          <w:szCs w:val="24"/>
        </w:rPr>
      </w:pPr>
      <w:bookmarkStart w:id="0" w:name="_GoBack"/>
      <w:r w:rsidRPr="00DD7F98">
        <w:rPr>
          <w:rFonts w:ascii="Times New Roman" w:eastAsia="Times New Roman" w:hAnsi="Times New Roman" w:cs="Tahoma"/>
          <w:bCs/>
          <w:sz w:val="24"/>
          <w:szCs w:val="24"/>
        </w:rPr>
        <w:t xml:space="preserve">Bank Spółdzielczy w Białymstoku; </w:t>
      </w:r>
    </w:p>
    <w:p w:rsidR="00AE4DC2" w:rsidRDefault="00AE4DC2" w:rsidP="00F53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Times New Roman" w:hAnsi="Times New Roman" w:cs="Tahoma"/>
          <w:bCs/>
          <w:sz w:val="24"/>
          <w:szCs w:val="24"/>
        </w:rPr>
      </w:pPr>
      <w:r w:rsidRPr="00007584">
        <w:rPr>
          <w:rFonts w:ascii="Times New Roman" w:eastAsia="Times New Roman" w:hAnsi="Times New Roman" w:cs="Tahoma"/>
          <w:bCs/>
          <w:sz w:val="24"/>
          <w:szCs w:val="24"/>
        </w:rPr>
        <w:t xml:space="preserve">Pan Piotr </w:t>
      </w:r>
      <w:proofErr w:type="spellStart"/>
      <w:r w:rsidRPr="00007584">
        <w:rPr>
          <w:rFonts w:ascii="Times New Roman" w:eastAsia="Times New Roman" w:hAnsi="Times New Roman" w:cs="Tahoma"/>
          <w:bCs/>
          <w:sz w:val="24"/>
          <w:szCs w:val="24"/>
        </w:rPr>
        <w:t>Szutkiewicz</w:t>
      </w:r>
      <w:proofErr w:type="spellEnd"/>
      <w:r w:rsidRPr="00007584">
        <w:rPr>
          <w:rFonts w:ascii="Times New Roman" w:eastAsia="Times New Roman" w:hAnsi="Times New Roman" w:cs="Tahoma"/>
          <w:bCs/>
          <w:sz w:val="24"/>
          <w:szCs w:val="24"/>
        </w:rPr>
        <w:t xml:space="preserve"> prowadzący Przedsiębiorstwo </w:t>
      </w:r>
      <w:proofErr w:type="spellStart"/>
      <w:r w:rsidRPr="00007584">
        <w:rPr>
          <w:rFonts w:ascii="Times New Roman" w:eastAsia="Times New Roman" w:hAnsi="Times New Roman" w:cs="Tahoma"/>
          <w:bCs/>
          <w:sz w:val="24"/>
          <w:szCs w:val="24"/>
        </w:rPr>
        <w:t>Produkcyjno</w:t>
      </w:r>
      <w:proofErr w:type="spellEnd"/>
      <w:r w:rsidRPr="00007584">
        <w:rPr>
          <w:rFonts w:ascii="Times New Roman" w:eastAsia="Times New Roman" w:hAnsi="Times New Roman" w:cs="Tahoma"/>
          <w:bCs/>
          <w:sz w:val="24"/>
          <w:szCs w:val="24"/>
        </w:rPr>
        <w:t xml:space="preserve"> - Usługowe „FORMAT”;  </w:t>
      </w:r>
    </w:p>
    <w:p w:rsidR="00934B98" w:rsidRDefault="00F53C00" w:rsidP="00F53C00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Automobilklub Podlaski;</w:t>
      </w:r>
    </w:p>
    <w:p w:rsidR="00AE4DC2" w:rsidRDefault="0094766C" w:rsidP="00C770E8">
      <w:pPr>
        <w:pStyle w:val="Akapitzlist"/>
        <w:numPr>
          <w:ilvl w:val="0"/>
          <w:numId w:val="9"/>
        </w:numPr>
        <w:spacing w:after="0" w:line="360" w:lineRule="auto"/>
        <w:ind w:left="714" w:hanging="357"/>
        <w:rPr>
          <w:rFonts w:ascii="Times New Roman" w:eastAsia="Times New Roman" w:hAnsi="Times New Roman" w:cs="Tahoma"/>
          <w:bCs/>
          <w:sz w:val="24"/>
          <w:szCs w:val="24"/>
        </w:rPr>
      </w:pPr>
      <w:r>
        <w:rPr>
          <w:rFonts w:ascii="Times New Roman" w:eastAsia="Times New Roman" w:hAnsi="Times New Roman" w:cs="Tahoma"/>
          <w:bCs/>
          <w:sz w:val="24"/>
          <w:szCs w:val="24"/>
        </w:rPr>
        <w:t>S</w:t>
      </w:r>
      <w:r w:rsidR="00C770E8">
        <w:rPr>
          <w:rFonts w:ascii="Times New Roman" w:eastAsia="Times New Roman" w:hAnsi="Times New Roman" w:cs="Tahoma"/>
          <w:bCs/>
          <w:sz w:val="24"/>
          <w:szCs w:val="24"/>
        </w:rPr>
        <w:t>ponsor</w:t>
      </w:r>
      <w:r w:rsidR="00AE4DC2" w:rsidRPr="00C770E8">
        <w:rPr>
          <w:rFonts w:ascii="Times New Roman" w:eastAsia="Times New Roman" w:hAnsi="Times New Roman" w:cs="Tahoma"/>
          <w:bCs/>
          <w:sz w:val="24"/>
          <w:szCs w:val="24"/>
        </w:rPr>
        <w:t xml:space="preserve"> poczęstunku </w:t>
      </w:r>
      <w:r w:rsidR="00C770E8">
        <w:rPr>
          <w:rFonts w:ascii="Times New Roman" w:eastAsia="Times New Roman" w:hAnsi="Times New Roman" w:cs="Tahoma"/>
          <w:bCs/>
          <w:sz w:val="24"/>
          <w:szCs w:val="24"/>
        </w:rPr>
        <w:t xml:space="preserve">- </w:t>
      </w:r>
      <w:r w:rsidR="00AE4DC2" w:rsidRPr="00C770E8">
        <w:rPr>
          <w:rFonts w:ascii="Times New Roman" w:eastAsia="Times New Roman" w:hAnsi="Times New Roman" w:cs="Tahoma"/>
          <w:bCs/>
          <w:sz w:val="24"/>
          <w:szCs w:val="24"/>
        </w:rPr>
        <w:t>„</w:t>
      </w:r>
      <w:proofErr w:type="spellStart"/>
      <w:r w:rsidR="00AE4DC2" w:rsidRPr="00C770E8">
        <w:rPr>
          <w:rFonts w:ascii="Times New Roman" w:eastAsia="Times New Roman" w:hAnsi="Times New Roman" w:cs="Tahoma"/>
          <w:bCs/>
          <w:sz w:val="24"/>
          <w:szCs w:val="24"/>
        </w:rPr>
        <w:t>Adar</w:t>
      </w:r>
      <w:proofErr w:type="spellEnd"/>
      <w:r w:rsidR="00AE4DC2" w:rsidRPr="00C770E8">
        <w:rPr>
          <w:rFonts w:ascii="Times New Roman" w:eastAsia="Times New Roman" w:hAnsi="Times New Roman" w:cs="Tahoma"/>
          <w:bCs/>
          <w:sz w:val="24"/>
          <w:szCs w:val="24"/>
        </w:rPr>
        <w:t>” Halina i Izabela Łukaszewicz s.c.</w:t>
      </w:r>
    </w:p>
    <w:p w:rsidR="00F577BD" w:rsidRPr="00DD7F98" w:rsidRDefault="00F577BD" w:rsidP="00AE4DC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7F98">
        <w:rPr>
          <w:rFonts w:ascii="Times New Roman" w:eastAsia="Times New Roman" w:hAnsi="Times New Roman" w:cs="Times New Roman"/>
          <w:sz w:val="24"/>
          <w:szCs w:val="24"/>
        </w:rPr>
        <w:t>Lista laureatów Konkursów zostanie podana do publicznej wiadomości na łamach gazety „</w:t>
      </w:r>
      <w:r w:rsidRPr="00DD7F98">
        <w:rPr>
          <w:rFonts w:ascii="Times New Roman" w:eastAsia="Times New Roman" w:hAnsi="Times New Roman" w:cs="Times New Roman"/>
          <w:i/>
          <w:sz w:val="24"/>
          <w:szCs w:val="24"/>
        </w:rPr>
        <w:t xml:space="preserve">Wiadomości Gródeckie - </w:t>
      </w:r>
      <w:proofErr w:type="spellStart"/>
      <w:r w:rsidRPr="00DD7F98">
        <w:rPr>
          <w:rFonts w:ascii="Times New Roman" w:eastAsia="Times New Roman" w:hAnsi="Times New Roman" w:cs="Times New Roman"/>
          <w:i/>
          <w:sz w:val="24"/>
          <w:szCs w:val="24"/>
        </w:rPr>
        <w:t>Haradockija</w:t>
      </w:r>
      <w:proofErr w:type="spellEnd"/>
      <w:r w:rsidRPr="00DD7F9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DD7F98">
        <w:rPr>
          <w:rFonts w:ascii="Times New Roman" w:eastAsia="Times New Roman" w:hAnsi="Times New Roman" w:cs="Times New Roman"/>
          <w:i/>
          <w:sz w:val="24"/>
          <w:szCs w:val="24"/>
        </w:rPr>
        <w:t>Nawiny</w:t>
      </w:r>
      <w:proofErr w:type="spellEnd"/>
      <w:r w:rsidRPr="00DD7F98">
        <w:rPr>
          <w:rFonts w:ascii="Times New Roman" w:eastAsia="Times New Roman" w:hAnsi="Times New Roman" w:cs="Times New Roman"/>
          <w:sz w:val="24"/>
          <w:szCs w:val="24"/>
        </w:rPr>
        <w:t xml:space="preserve">” oraz na stronie internetowej Gminy Gródek </w:t>
      </w:r>
      <w:hyperlink r:id="rId7" w:history="1">
        <w:r w:rsidRPr="00DD7F9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www.grodek.pl</w:t>
        </w:r>
      </w:hyperlink>
      <w:r w:rsidRPr="00DD7F9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bookmarkEnd w:id="0"/>
    <w:p w:rsidR="00AE4DC2" w:rsidRPr="00DD7F98" w:rsidRDefault="00AE4DC2" w:rsidP="00AE4DC2">
      <w:pPr>
        <w:widowControl w:val="0"/>
        <w:suppressAutoHyphens/>
        <w:spacing w:after="0" w:line="360" w:lineRule="auto"/>
        <w:jc w:val="both"/>
        <w:rPr>
          <w:rFonts w:ascii="Times New Roman" w:eastAsia="Times New Roman" w:hAnsi="Times New Roman" w:cs="Tahoma"/>
          <w:sz w:val="24"/>
          <w:szCs w:val="20"/>
        </w:rPr>
      </w:pP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37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>Przewodniczący Komisji Konkursowej:                                        Protokolant:</w:t>
      </w:r>
    </w:p>
    <w:p w:rsidR="00AE4DC2" w:rsidRPr="00DD7F98" w:rsidRDefault="00AE4DC2" w:rsidP="00AE4DC2">
      <w:pPr>
        <w:widowControl w:val="0"/>
        <w:suppressAutoHyphens/>
        <w:spacing w:after="0" w:line="360" w:lineRule="auto"/>
        <w:ind w:firstLine="837"/>
        <w:jc w:val="both"/>
        <w:rPr>
          <w:rFonts w:ascii="Times New Roman" w:eastAsia="Times New Roman" w:hAnsi="Times New Roman" w:cs="Tahoma"/>
          <w:sz w:val="24"/>
          <w:szCs w:val="20"/>
        </w:rPr>
      </w:pPr>
      <w:r w:rsidRPr="00DD7F98">
        <w:rPr>
          <w:rFonts w:ascii="Times New Roman" w:eastAsia="Times New Roman" w:hAnsi="Times New Roman" w:cs="Tahoma"/>
          <w:sz w:val="24"/>
          <w:szCs w:val="20"/>
        </w:rPr>
        <w:t xml:space="preserve">Janusz Michał </w:t>
      </w:r>
      <w:proofErr w:type="spellStart"/>
      <w:r w:rsidRPr="00DD7F98">
        <w:rPr>
          <w:rFonts w:ascii="Times New Roman" w:eastAsia="Times New Roman" w:hAnsi="Times New Roman" w:cs="Tahoma"/>
          <w:sz w:val="24"/>
          <w:szCs w:val="20"/>
        </w:rPr>
        <w:t>Cimochowicz</w:t>
      </w:r>
      <w:proofErr w:type="spellEnd"/>
      <w:r w:rsidRPr="00DD7F98">
        <w:rPr>
          <w:rFonts w:ascii="Times New Roman" w:eastAsia="Times New Roman" w:hAnsi="Times New Roman" w:cs="Tahoma"/>
          <w:sz w:val="24"/>
          <w:szCs w:val="20"/>
        </w:rPr>
        <w:t xml:space="preserve">                                                          Agnieszka </w:t>
      </w:r>
      <w:proofErr w:type="spellStart"/>
      <w:r w:rsidRPr="00DD7F98">
        <w:rPr>
          <w:rFonts w:ascii="Times New Roman" w:eastAsia="Times New Roman" w:hAnsi="Times New Roman" w:cs="Tahoma"/>
          <w:sz w:val="24"/>
          <w:szCs w:val="20"/>
        </w:rPr>
        <w:t>Klebus</w:t>
      </w:r>
      <w:proofErr w:type="spellEnd"/>
    </w:p>
    <w:p w:rsidR="003F5C50" w:rsidRDefault="003F5C50"/>
    <w:sectPr w:rsidR="003F5C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3">
    <w:nsid w:val="0000000B"/>
    <w:multiLevelType w:val="multi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  <w:sz w:val="18"/>
      </w:rPr>
    </w:lvl>
  </w:abstractNum>
  <w:abstractNum w:abstractNumId="4">
    <w:nsid w:val="0000000F"/>
    <w:multiLevelType w:val="multi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BF72ECC"/>
    <w:multiLevelType w:val="hybridMultilevel"/>
    <w:tmpl w:val="12E8B0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C63D61"/>
    <w:multiLevelType w:val="hybridMultilevel"/>
    <w:tmpl w:val="C6182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F739DE"/>
    <w:multiLevelType w:val="hybridMultilevel"/>
    <w:tmpl w:val="97E01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616DF5"/>
    <w:multiLevelType w:val="hybridMultilevel"/>
    <w:tmpl w:val="4280BDB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77588C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0">
    <w:nsid w:val="3AAE741B"/>
    <w:multiLevelType w:val="hybridMultilevel"/>
    <w:tmpl w:val="0BC28F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FAB3434"/>
    <w:multiLevelType w:val="hybridMultilevel"/>
    <w:tmpl w:val="97E01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751C9"/>
    <w:multiLevelType w:val="hybridMultilevel"/>
    <w:tmpl w:val="1A2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82E629D"/>
    <w:multiLevelType w:val="hybridMultilevel"/>
    <w:tmpl w:val="F96C2F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00556E"/>
    <w:multiLevelType w:val="hybridMultilevel"/>
    <w:tmpl w:val="3AD8D2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A96519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6">
    <w:nsid w:val="50940C16"/>
    <w:multiLevelType w:val="hybridMultilevel"/>
    <w:tmpl w:val="B85C3A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821926"/>
    <w:multiLevelType w:val="hybridMultilevel"/>
    <w:tmpl w:val="8FCA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4D7B55"/>
    <w:multiLevelType w:val="hybridMultilevel"/>
    <w:tmpl w:val="1A2C94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92B1246"/>
    <w:multiLevelType w:val="hybridMultilevel"/>
    <w:tmpl w:val="75AA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783669"/>
    <w:multiLevelType w:val="hybridMultilevel"/>
    <w:tmpl w:val="8FCAB6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240C96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2">
    <w:nsid w:val="656B73D2"/>
    <w:multiLevelType w:val="hybridMultilevel"/>
    <w:tmpl w:val="3FD42E6E"/>
    <w:lvl w:ilvl="0" w:tplc="041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6A187254"/>
    <w:multiLevelType w:val="hybridMultilevel"/>
    <w:tmpl w:val="75AA7A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213280"/>
    <w:multiLevelType w:val="hybridMultilevel"/>
    <w:tmpl w:val="9208A4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70390C66"/>
    <w:multiLevelType w:val="hybridMultilevel"/>
    <w:tmpl w:val="8AC2B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4258C8"/>
    <w:multiLevelType w:val="hybridMultilevel"/>
    <w:tmpl w:val="130E74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22"/>
  </w:num>
  <w:num w:numId="7">
    <w:abstractNumId w:val="18"/>
  </w:num>
  <w:num w:numId="8">
    <w:abstractNumId w:val="10"/>
  </w:num>
  <w:num w:numId="9">
    <w:abstractNumId w:val="21"/>
  </w:num>
  <w:num w:numId="10">
    <w:abstractNumId w:val="15"/>
  </w:num>
  <w:num w:numId="11">
    <w:abstractNumId w:val="11"/>
  </w:num>
  <w:num w:numId="12">
    <w:abstractNumId w:val="6"/>
  </w:num>
  <w:num w:numId="13">
    <w:abstractNumId w:val="24"/>
  </w:num>
  <w:num w:numId="14">
    <w:abstractNumId w:val="25"/>
  </w:num>
  <w:num w:numId="15">
    <w:abstractNumId w:val="19"/>
  </w:num>
  <w:num w:numId="16">
    <w:abstractNumId w:val="23"/>
  </w:num>
  <w:num w:numId="17">
    <w:abstractNumId w:val="12"/>
  </w:num>
  <w:num w:numId="18">
    <w:abstractNumId w:val="8"/>
  </w:num>
  <w:num w:numId="19">
    <w:abstractNumId w:val="16"/>
  </w:num>
  <w:num w:numId="20">
    <w:abstractNumId w:val="9"/>
  </w:num>
  <w:num w:numId="21">
    <w:abstractNumId w:val="14"/>
  </w:num>
  <w:num w:numId="22">
    <w:abstractNumId w:val="7"/>
  </w:num>
  <w:num w:numId="23">
    <w:abstractNumId w:val="26"/>
  </w:num>
  <w:num w:numId="24">
    <w:abstractNumId w:val="20"/>
  </w:num>
  <w:num w:numId="25">
    <w:abstractNumId w:val="5"/>
  </w:num>
  <w:num w:numId="26">
    <w:abstractNumId w:val="17"/>
  </w:num>
  <w:num w:numId="2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DC2"/>
    <w:rsid w:val="0001701E"/>
    <w:rsid w:val="000B40DA"/>
    <w:rsid w:val="00342577"/>
    <w:rsid w:val="003F5C50"/>
    <w:rsid w:val="004A1822"/>
    <w:rsid w:val="006D352A"/>
    <w:rsid w:val="00787082"/>
    <w:rsid w:val="0080371C"/>
    <w:rsid w:val="00873BE4"/>
    <w:rsid w:val="00934B98"/>
    <w:rsid w:val="0094766C"/>
    <w:rsid w:val="009F67FC"/>
    <w:rsid w:val="00A56F30"/>
    <w:rsid w:val="00AE4DC2"/>
    <w:rsid w:val="00C12DA9"/>
    <w:rsid w:val="00C770E8"/>
    <w:rsid w:val="00CF21FA"/>
    <w:rsid w:val="00D91474"/>
    <w:rsid w:val="00DF7EAF"/>
    <w:rsid w:val="00F53C00"/>
    <w:rsid w:val="00F577BD"/>
    <w:rsid w:val="00FB6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DC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4DC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E4D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grodek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20C5E-61A7-4F3F-A38E-2C096B011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628</Words>
  <Characters>3770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</dc:creator>
  <cp:lastModifiedBy>Aga</cp:lastModifiedBy>
  <cp:revision>5</cp:revision>
  <cp:lastPrinted>2018-10-09T10:57:00Z</cp:lastPrinted>
  <dcterms:created xsi:type="dcterms:W3CDTF">2018-10-24T07:02:00Z</dcterms:created>
  <dcterms:modified xsi:type="dcterms:W3CDTF">2018-10-24T07:58:00Z</dcterms:modified>
</cp:coreProperties>
</file>