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223A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09E3DF98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6057981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B12EE95" w14:textId="77777777" w:rsidR="00F148F7" w:rsidRDefault="0092712E" w:rsidP="001F6650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0577DC1" w14:textId="77777777" w:rsidR="001F6650" w:rsidRDefault="001F6650" w:rsidP="001F6650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78034B8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0C736E5C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35D681C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6FC5D9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8060134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9690CF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E23613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4DD172C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E5503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E6C5A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DDF26B7" w14:textId="77777777" w:rsidR="007B60CF" w:rsidRPr="00D97AAD" w:rsidRDefault="00EC3BB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Wójt Gminy Gródek</w:t>
            </w:r>
          </w:p>
        </w:tc>
      </w:tr>
      <w:tr w:rsidR="007B60CF" w:rsidRPr="00D97AAD" w14:paraId="6B1EDBAA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0CE9A8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4898E8" w14:textId="77777777" w:rsidR="007B60CF" w:rsidRPr="00D97AAD" w:rsidRDefault="007B60CF" w:rsidP="00356E9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9DDF6D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52F66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0C3FA5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D35527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968313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B4E435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D867BF5" w14:textId="77777777" w:rsidR="007B60CF" w:rsidRPr="00D97AAD" w:rsidRDefault="007B60CF" w:rsidP="00356E95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EDF86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47B2D10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69248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FEE2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156146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E5A1B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15FBF84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176DD0F9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11430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54C7FE26" w14:textId="1D89042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75072C8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F699C6" w14:textId="77777777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763F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6B6A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CE47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B89DC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2E0DB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5980106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3F44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E25A76B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F608" w14:textId="173AD6B8" w:rsidR="007B60CF" w:rsidRPr="005C23CD" w:rsidRDefault="007B60CF" w:rsidP="005C23CD">
            <w:pPr>
              <w:spacing w:line="276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EDC6ED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873766" w14:textId="77777777" w:rsidR="00356E95" w:rsidRDefault="00356E9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C68A96" w14:textId="77777777" w:rsidR="00356E95" w:rsidRDefault="00356E9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74595A" w14:textId="6CF728F0" w:rsidR="00356E95" w:rsidRDefault="00356E9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EA623E" w14:textId="1AC7C376" w:rsidR="00E725E6" w:rsidRDefault="00E725E6" w:rsidP="00E725E6">
            <w:pPr>
              <w:spacing w:line="48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23EA9" w14:textId="774ACD75" w:rsidR="00E725E6" w:rsidRDefault="00E725E6" w:rsidP="00E725E6">
            <w:pPr>
              <w:spacing w:line="48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717E" w14:textId="03330C87" w:rsidR="00356E95" w:rsidRPr="00D97AAD" w:rsidRDefault="00356E9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0E4BBA8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35949A00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7FCC9986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01FFE4B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0F5FB4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07B6830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DD0287B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16965C6" w14:textId="77777777" w:rsidR="00E07C9D" w:rsidRPr="00D97AAD" w:rsidRDefault="00E07C9D" w:rsidP="00356E9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63722A7B" w14:textId="0AD876F6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DD48A73" w14:textId="43D9903D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10F377A" w14:textId="77777777" w:rsidTr="00356E95">
        <w:tblPrEx>
          <w:shd w:val="clear" w:color="auto" w:fill="auto"/>
        </w:tblPrEx>
        <w:trPr>
          <w:trHeight w:val="269"/>
        </w:trPr>
        <w:tc>
          <w:tcPr>
            <w:tcW w:w="3874" w:type="dxa"/>
            <w:shd w:val="clear" w:color="auto" w:fill="auto"/>
          </w:tcPr>
          <w:p w14:paraId="38B25004" w14:textId="77777777" w:rsidR="00E07C9D" w:rsidRPr="00D97AAD" w:rsidRDefault="00E07C9D" w:rsidP="00356E9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2BB478BB" w14:textId="2D585F1C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AAAF2E" w14:textId="7ED91F8F" w:rsidR="005C23CD" w:rsidRPr="00D97AAD" w:rsidRDefault="005C23C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56E95" w:rsidRPr="00D97AAD" w14:paraId="1146C0C2" w14:textId="77777777" w:rsidTr="00356E95">
        <w:tblPrEx>
          <w:shd w:val="clear" w:color="auto" w:fill="auto"/>
        </w:tblPrEx>
        <w:trPr>
          <w:trHeight w:val="269"/>
        </w:trPr>
        <w:tc>
          <w:tcPr>
            <w:tcW w:w="3874" w:type="dxa"/>
            <w:shd w:val="clear" w:color="auto" w:fill="auto"/>
          </w:tcPr>
          <w:p w14:paraId="34D9EBBC" w14:textId="77777777" w:rsidR="00356E95" w:rsidRPr="00D97AAD" w:rsidRDefault="00356E95" w:rsidP="00356E9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273559E6" w14:textId="77777777" w:rsidR="00356E95" w:rsidRPr="00D97AAD" w:rsidRDefault="00356E95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44C694C9" w14:textId="77777777" w:rsidR="00356E95" w:rsidRPr="00D97AAD" w:rsidRDefault="00356E95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56E95" w:rsidRPr="00D97AAD" w14:paraId="333CC17F" w14:textId="77777777" w:rsidTr="00356E95">
        <w:tblPrEx>
          <w:shd w:val="clear" w:color="auto" w:fill="auto"/>
        </w:tblPrEx>
        <w:trPr>
          <w:trHeight w:val="269"/>
        </w:trPr>
        <w:tc>
          <w:tcPr>
            <w:tcW w:w="3874" w:type="dxa"/>
            <w:shd w:val="clear" w:color="auto" w:fill="auto"/>
          </w:tcPr>
          <w:p w14:paraId="625D8EDE" w14:textId="77777777" w:rsidR="00356E95" w:rsidRPr="00D97AAD" w:rsidRDefault="00356E95" w:rsidP="00356E95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A3EC3EC" w14:textId="77777777" w:rsidR="00356E95" w:rsidRPr="00D97AAD" w:rsidRDefault="00356E95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4EF1672" w14:textId="77777777" w:rsidR="00356E95" w:rsidRPr="00D97AAD" w:rsidRDefault="00356E95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FD00CE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AA9F4CA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BBA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08410D1A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AF75" w14:textId="77777777" w:rsidR="00E07C9D" w:rsidRDefault="00E07C9D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4B4D3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56AFF2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645DE5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BDEBF0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EA1A8F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515EBC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B5F16D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E3886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ED27D7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0CF004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D30388" w14:textId="77777777" w:rsidR="00356E95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20D966" w14:textId="77EC246D" w:rsidR="00356E95" w:rsidRPr="00D97AAD" w:rsidRDefault="00356E95" w:rsidP="009222B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A0596A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930F7A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50C5783C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10060" w:type="dxa"/>
        <w:jc w:val="center"/>
        <w:tblLook w:val="04A0" w:firstRow="1" w:lastRow="0" w:firstColumn="1" w:lastColumn="0" w:noHBand="0" w:noVBand="1"/>
      </w:tblPr>
      <w:tblGrid>
        <w:gridCol w:w="704"/>
        <w:gridCol w:w="5113"/>
        <w:gridCol w:w="1549"/>
        <w:gridCol w:w="1276"/>
        <w:gridCol w:w="1418"/>
      </w:tblGrid>
      <w:tr w:rsidR="0092712E" w:rsidRPr="006E5929" w14:paraId="09E0016A" w14:textId="77777777" w:rsidTr="00356E95">
        <w:trPr>
          <w:trHeight w:val="562"/>
          <w:jc w:val="center"/>
        </w:trPr>
        <w:tc>
          <w:tcPr>
            <w:tcW w:w="704" w:type="dxa"/>
            <w:shd w:val="clear" w:color="auto" w:fill="DDD9C3" w:themeFill="background2" w:themeFillShade="E6"/>
          </w:tcPr>
          <w:p w14:paraId="42A2897C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5113" w:type="dxa"/>
            <w:shd w:val="clear" w:color="auto" w:fill="DDD9C3" w:themeFill="background2" w:themeFillShade="E6"/>
          </w:tcPr>
          <w:p w14:paraId="7081454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549" w:type="dxa"/>
            <w:shd w:val="clear" w:color="auto" w:fill="DDD9C3" w:themeFill="background2" w:themeFillShade="E6"/>
          </w:tcPr>
          <w:p w14:paraId="2A4B3F2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23C1D7E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E8405D1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7438D12A" w14:textId="77777777" w:rsidTr="00356E95">
        <w:trPr>
          <w:jc w:val="center"/>
        </w:trPr>
        <w:tc>
          <w:tcPr>
            <w:tcW w:w="704" w:type="dxa"/>
          </w:tcPr>
          <w:p w14:paraId="71A2F4DB" w14:textId="1CE03BB1" w:rsidR="0092712E" w:rsidRPr="0092712E" w:rsidRDefault="0092712E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5113" w:type="dxa"/>
          </w:tcPr>
          <w:p w14:paraId="13985BFD" w14:textId="1A69FE4B" w:rsidR="0092712E" w:rsidRPr="0092712E" w:rsidRDefault="0092712E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570DB813" w14:textId="6F4D305A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45B8F7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79B848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356E95" w:rsidRPr="006E5929" w14:paraId="53DB1CBB" w14:textId="77777777" w:rsidTr="00356E95">
        <w:trPr>
          <w:jc w:val="center"/>
        </w:trPr>
        <w:tc>
          <w:tcPr>
            <w:tcW w:w="704" w:type="dxa"/>
          </w:tcPr>
          <w:p w14:paraId="532C6DAD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5113" w:type="dxa"/>
          </w:tcPr>
          <w:p w14:paraId="6A785CE9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26915965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11F501C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951028A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356E95" w:rsidRPr="006E5929" w14:paraId="1BBDB5F2" w14:textId="77777777" w:rsidTr="00356E95">
        <w:trPr>
          <w:jc w:val="center"/>
        </w:trPr>
        <w:tc>
          <w:tcPr>
            <w:tcW w:w="704" w:type="dxa"/>
          </w:tcPr>
          <w:p w14:paraId="40EABCCD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5113" w:type="dxa"/>
          </w:tcPr>
          <w:p w14:paraId="0859CE0C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784254C8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3BB863A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C19256D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356E95" w:rsidRPr="006E5929" w14:paraId="1AF2A554" w14:textId="77777777" w:rsidTr="00356E95">
        <w:trPr>
          <w:jc w:val="center"/>
        </w:trPr>
        <w:tc>
          <w:tcPr>
            <w:tcW w:w="704" w:type="dxa"/>
          </w:tcPr>
          <w:p w14:paraId="57F9B564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5113" w:type="dxa"/>
          </w:tcPr>
          <w:p w14:paraId="21B0AB2D" w14:textId="77777777" w:rsidR="00356E95" w:rsidRPr="0092712E" w:rsidRDefault="00356E95" w:rsidP="00FD0D77">
            <w:pPr>
              <w:rPr>
                <w:rFonts w:cstheme="minorHAns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11A39BC4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C9B6D71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1C26D95" w14:textId="77777777" w:rsidR="00356E95" w:rsidRPr="0092712E" w:rsidRDefault="00356E95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E70CF17" w14:textId="77777777" w:rsidTr="00356E95">
        <w:trPr>
          <w:jc w:val="center"/>
        </w:trPr>
        <w:tc>
          <w:tcPr>
            <w:tcW w:w="5817" w:type="dxa"/>
            <w:gridSpan w:val="2"/>
            <w:shd w:val="clear" w:color="auto" w:fill="DDD9C3" w:themeFill="background2" w:themeFillShade="E6"/>
          </w:tcPr>
          <w:p w14:paraId="42BD1E1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549" w:type="dxa"/>
            <w:shd w:val="clear" w:color="auto" w:fill="auto"/>
          </w:tcPr>
          <w:p w14:paraId="6C380622" w14:textId="7F44D3DE" w:rsidR="0092712E" w:rsidRPr="0092712E" w:rsidRDefault="0092712E" w:rsidP="005C23CD">
            <w:pPr>
              <w:jc w:val="righ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5045E1" w14:textId="0E80F080" w:rsidR="0092712E" w:rsidRPr="0092712E" w:rsidRDefault="0092712E" w:rsidP="005C23CD">
            <w:pPr>
              <w:jc w:val="righ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95A892" w14:textId="039713EE" w:rsidR="0092712E" w:rsidRPr="0092712E" w:rsidRDefault="0092712E" w:rsidP="005C23CD">
            <w:pPr>
              <w:jc w:val="right"/>
              <w:rPr>
                <w:rFonts w:cstheme="minorHAnsi"/>
                <w:sz w:val="18"/>
                <w:szCs w:val="20"/>
              </w:rPr>
            </w:pPr>
          </w:p>
        </w:tc>
      </w:tr>
    </w:tbl>
    <w:p w14:paraId="48C58E7B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F7D88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83A9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AB41AD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A7633F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3B5969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85E769F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2AF976D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5C23CD">
        <w:rPr>
          <w:rFonts w:asciiTheme="minorHAnsi" w:hAnsiTheme="minorHAnsi" w:cs="Verdana"/>
          <w:strike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5C23CD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3F51287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5C23CD">
        <w:rPr>
          <w:rFonts w:asciiTheme="minorHAnsi" w:hAnsiTheme="minorHAnsi" w:cs="Verdana"/>
          <w:strike/>
          <w:color w:val="auto"/>
          <w:sz w:val="18"/>
          <w:szCs w:val="18"/>
        </w:rPr>
        <w:t>oferenc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5C23CD">
        <w:rPr>
          <w:rFonts w:asciiTheme="minorHAnsi" w:hAnsiTheme="minorHAnsi" w:cs="Verdana"/>
          <w:strike/>
          <w:color w:val="auto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składek na ubezpieczenia społeczne;</w:t>
      </w:r>
    </w:p>
    <w:p w14:paraId="2789471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 w:rsidRPr="005C23CD">
        <w:rPr>
          <w:rFonts w:asciiTheme="minorHAnsi" w:hAnsiTheme="minorHAnsi" w:cs="Verdana"/>
          <w:strike/>
          <w:color w:val="auto"/>
          <w:sz w:val="18"/>
          <w:szCs w:val="18"/>
        </w:rPr>
        <w:t xml:space="preserve">inną </w:t>
      </w:r>
      <w:r w:rsidRPr="005C23C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*;</w:t>
      </w:r>
    </w:p>
    <w:p w14:paraId="58787D7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2171343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0EECE57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2CDF80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1870B5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4CADA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524AF3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B616C4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38491B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FD7589F" w14:textId="77777777" w:rsidR="00BE2E0E" w:rsidRPr="003A2508" w:rsidRDefault="00E24FE3" w:rsidP="005C23C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725E6">
      <w:endnotePr>
        <w:numFmt w:val="decimal"/>
      </w:endnotePr>
      <w:pgSz w:w="11906" w:h="16838"/>
      <w:pgMar w:top="1077" w:right="127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B97D" w14:textId="77777777" w:rsidR="009A1AA4" w:rsidRDefault="009A1AA4">
      <w:r>
        <w:separator/>
      </w:r>
    </w:p>
  </w:endnote>
  <w:endnote w:type="continuationSeparator" w:id="0">
    <w:p w14:paraId="48FE255D" w14:textId="77777777" w:rsidR="009A1AA4" w:rsidRDefault="009A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0B79" w14:textId="77777777" w:rsidR="009A1AA4" w:rsidRDefault="009A1AA4">
      <w:r>
        <w:separator/>
      </w:r>
    </w:p>
  </w:footnote>
  <w:footnote w:type="continuationSeparator" w:id="0">
    <w:p w14:paraId="086250BE" w14:textId="77777777" w:rsidR="009A1AA4" w:rsidRDefault="009A1AA4">
      <w:r>
        <w:continuationSeparator/>
      </w:r>
    </w:p>
  </w:footnote>
  <w:footnote w:id="1">
    <w:p w14:paraId="59793D1D" w14:textId="77777777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1B2A578E" w14:textId="77777777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40A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0D6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5FA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2726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1F6650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6E95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0F20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E81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3CD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959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22B5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08B8"/>
    <w:rsid w:val="0099158D"/>
    <w:rsid w:val="009917A2"/>
    <w:rsid w:val="009950FE"/>
    <w:rsid w:val="009A1AA4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25E6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B9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AAB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00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CED4-74C5-49BC-BC12-E887E15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2019-08-02T12:28:00Z</dcterms:created>
  <dcterms:modified xsi:type="dcterms:W3CDTF">2021-07-06T07:51:00Z</dcterms:modified>
</cp:coreProperties>
</file>